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1FDE0" w14:textId="77777777" w:rsidR="00F7203D" w:rsidRDefault="00F7203D" w:rsidP="00272395">
      <w:pPr>
        <w:tabs>
          <w:tab w:val="left" w:pos="1170"/>
          <w:tab w:val="left" w:pos="1620"/>
          <w:tab w:val="center" w:pos="4680"/>
          <w:tab w:val="right" w:pos="9360"/>
        </w:tabs>
        <w:jc w:val="center"/>
        <w:rPr>
          <w:rFonts w:asciiTheme="minorHAnsi" w:hAnsiTheme="minorHAnsi" w:cstheme="minorHAnsi"/>
          <w:b/>
          <w:bCs/>
          <w:szCs w:val="24"/>
        </w:rPr>
      </w:pPr>
      <w:bookmarkStart w:id="0" w:name="_Hlk167958944"/>
    </w:p>
    <w:p w14:paraId="3B1FE314" w14:textId="77777777" w:rsidR="00350A30" w:rsidRPr="00A90374" w:rsidRDefault="00350A30" w:rsidP="00272395">
      <w:pPr>
        <w:tabs>
          <w:tab w:val="left" w:pos="1170"/>
          <w:tab w:val="left" w:pos="1620"/>
          <w:tab w:val="center" w:pos="4680"/>
          <w:tab w:val="right" w:pos="9360"/>
        </w:tabs>
        <w:jc w:val="center"/>
        <w:rPr>
          <w:rFonts w:asciiTheme="minorHAnsi" w:hAnsiTheme="minorHAnsi" w:cstheme="minorHAnsi"/>
          <w:b/>
          <w:bCs/>
          <w:szCs w:val="24"/>
        </w:rPr>
      </w:pPr>
    </w:p>
    <w:p w14:paraId="19B5527E" w14:textId="77777777" w:rsidR="00F91F98" w:rsidRPr="00A90374" w:rsidRDefault="00F91F98" w:rsidP="00272395">
      <w:pPr>
        <w:tabs>
          <w:tab w:val="left" w:pos="1170"/>
          <w:tab w:val="left" w:pos="1620"/>
          <w:tab w:val="center" w:pos="4680"/>
          <w:tab w:val="right" w:pos="9360"/>
        </w:tabs>
        <w:jc w:val="center"/>
        <w:rPr>
          <w:rFonts w:asciiTheme="minorHAnsi" w:hAnsiTheme="minorHAnsi" w:cstheme="minorHAnsi"/>
          <w:b/>
          <w:bCs/>
          <w:szCs w:val="24"/>
        </w:rPr>
      </w:pPr>
      <w:r w:rsidRPr="00A90374">
        <w:rPr>
          <w:rFonts w:asciiTheme="minorHAnsi" w:hAnsiTheme="minorHAnsi" w:cstheme="minorHAnsi"/>
          <w:b/>
          <w:bCs/>
          <w:szCs w:val="24"/>
        </w:rPr>
        <w:t xml:space="preserve">NOTICE OF </w:t>
      </w:r>
      <w:r w:rsidR="00426A20" w:rsidRPr="00A90374">
        <w:rPr>
          <w:rFonts w:asciiTheme="minorHAnsi" w:hAnsiTheme="minorHAnsi" w:cstheme="minorHAnsi"/>
          <w:b/>
          <w:bCs/>
          <w:szCs w:val="24"/>
        </w:rPr>
        <w:t>BOARD RETREAT</w:t>
      </w:r>
    </w:p>
    <w:p w14:paraId="5C2A76A0" w14:textId="77777777" w:rsidR="00A50710" w:rsidRPr="00A90374" w:rsidRDefault="00F91F98" w:rsidP="00FE46C6">
      <w:pPr>
        <w:tabs>
          <w:tab w:val="center" w:pos="4680"/>
        </w:tabs>
        <w:spacing w:line="222" w:lineRule="auto"/>
        <w:jc w:val="center"/>
        <w:rPr>
          <w:rFonts w:asciiTheme="minorHAnsi" w:hAnsiTheme="minorHAnsi" w:cstheme="minorHAnsi"/>
          <w:b/>
          <w:bCs/>
          <w:szCs w:val="24"/>
        </w:rPr>
      </w:pPr>
      <w:r w:rsidRPr="00A90374">
        <w:rPr>
          <w:rFonts w:asciiTheme="minorHAnsi" w:hAnsiTheme="minorHAnsi" w:cstheme="minorHAnsi"/>
          <w:b/>
          <w:bCs/>
          <w:szCs w:val="24"/>
        </w:rPr>
        <w:t>OF THE</w:t>
      </w:r>
      <w:r w:rsidR="00626406" w:rsidRPr="00A90374">
        <w:rPr>
          <w:rFonts w:asciiTheme="minorHAnsi" w:hAnsiTheme="minorHAnsi" w:cstheme="minorHAnsi"/>
          <w:b/>
          <w:bCs/>
          <w:szCs w:val="24"/>
        </w:rPr>
        <w:t xml:space="preserve"> </w:t>
      </w:r>
    </w:p>
    <w:p w14:paraId="6415C392" w14:textId="77777777" w:rsidR="00F91F98" w:rsidRPr="00A90374" w:rsidRDefault="00F91F98" w:rsidP="00FE46C6">
      <w:pPr>
        <w:tabs>
          <w:tab w:val="center" w:pos="4680"/>
        </w:tabs>
        <w:spacing w:line="222" w:lineRule="auto"/>
        <w:jc w:val="center"/>
        <w:rPr>
          <w:rFonts w:asciiTheme="minorHAnsi" w:hAnsiTheme="minorHAnsi" w:cstheme="minorHAnsi"/>
          <w:b/>
          <w:bCs/>
          <w:szCs w:val="24"/>
        </w:rPr>
      </w:pPr>
      <w:r w:rsidRPr="00A90374">
        <w:rPr>
          <w:rFonts w:asciiTheme="minorHAnsi" w:hAnsiTheme="minorHAnsi" w:cstheme="minorHAnsi"/>
          <w:b/>
          <w:bCs/>
          <w:szCs w:val="24"/>
        </w:rPr>
        <w:t>COCONINO COUNTY COMMUNITY COLLEGE</w:t>
      </w:r>
    </w:p>
    <w:p w14:paraId="31FCA403" w14:textId="77777777" w:rsidR="00626406" w:rsidRPr="00A90374" w:rsidRDefault="00F91F98" w:rsidP="00A50710">
      <w:pPr>
        <w:tabs>
          <w:tab w:val="center" w:pos="4680"/>
        </w:tabs>
        <w:spacing w:line="222" w:lineRule="auto"/>
        <w:jc w:val="center"/>
        <w:rPr>
          <w:rFonts w:asciiTheme="minorHAnsi" w:hAnsiTheme="minorHAnsi" w:cstheme="minorHAnsi"/>
          <w:b/>
          <w:bCs/>
          <w:szCs w:val="24"/>
        </w:rPr>
      </w:pPr>
      <w:r w:rsidRPr="00A90374">
        <w:rPr>
          <w:rFonts w:asciiTheme="minorHAnsi" w:hAnsiTheme="minorHAnsi" w:cstheme="minorHAnsi"/>
          <w:b/>
          <w:bCs/>
          <w:szCs w:val="24"/>
        </w:rPr>
        <w:t>DISTRICT GOVERNING BOARD</w:t>
      </w:r>
      <w:r w:rsidR="00626406" w:rsidRPr="00A90374">
        <w:rPr>
          <w:rFonts w:asciiTheme="minorHAnsi" w:hAnsiTheme="minorHAnsi" w:cstheme="minorHAnsi"/>
          <w:b/>
          <w:bCs/>
          <w:szCs w:val="24"/>
        </w:rPr>
        <w:t xml:space="preserve"> </w:t>
      </w:r>
    </w:p>
    <w:p w14:paraId="442CD71D" w14:textId="77777777" w:rsidR="00F91F98" w:rsidRPr="00A90374" w:rsidRDefault="00F91F98" w:rsidP="003843DA">
      <w:pPr>
        <w:tabs>
          <w:tab w:val="center" w:pos="4680"/>
        </w:tabs>
        <w:spacing w:line="235" w:lineRule="auto"/>
        <w:jc w:val="both"/>
        <w:rPr>
          <w:rFonts w:asciiTheme="minorHAnsi" w:hAnsiTheme="minorHAnsi" w:cstheme="minorHAnsi"/>
          <w:b/>
          <w:bCs/>
          <w:szCs w:val="24"/>
        </w:rPr>
      </w:pPr>
    </w:p>
    <w:p w14:paraId="41F591DC" w14:textId="4C96AD82" w:rsidR="00D76D80" w:rsidRPr="00A90374" w:rsidRDefault="00816236" w:rsidP="00D76D80">
      <w:pPr>
        <w:pStyle w:val="uitk-typelist-item"/>
        <w:shd w:val="clear" w:color="auto" w:fill="FFFFFF"/>
        <w:spacing w:before="0" w:beforeAutospacing="0" w:after="0" w:afterAutospacing="0"/>
        <w:rPr>
          <w:rFonts w:asciiTheme="minorHAnsi" w:hAnsiTheme="minorHAnsi" w:cstheme="minorHAnsi"/>
          <w:color w:val="191E3B"/>
        </w:rPr>
      </w:pPr>
      <w:r w:rsidRPr="00A90374">
        <w:rPr>
          <w:rFonts w:asciiTheme="minorHAnsi" w:hAnsiTheme="minorHAnsi" w:cstheme="minorHAnsi"/>
        </w:rPr>
        <w:t xml:space="preserve">Pursuant to A.R.S. </w:t>
      </w:r>
      <w:r w:rsidRPr="00A90374">
        <w:rPr>
          <w:rFonts w:asciiTheme="minorHAnsi" w:hAnsiTheme="minorHAnsi" w:cstheme="minorHAnsi"/>
          <w:color w:val="000000"/>
          <w:shd w:val="clear" w:color="auto" w:fill="FFFFFF"/>
        </w:rPr>
        <w:t xml:space="preserve">§ 38-431.02, notice is hereby given to the District Governing Board members and public that the Coconino Community College District Governing Board will hold a meeting open to the public on </w:t>
      </w:r>
      <w:r w:rsidR="001C686B" w:rsidRPr="00A90374">
        <w:rPr>
          <w:rFonts w:asciiTheme="minorHAnsi" w:hAnsiTheme="minorHAnsi" w:cstheme="minorHAnsi"/>
          <w:b/>
          <w:shd w:val="clear" w:color="auto" w:fill="FFFFFF"/>
        </w:rPr>
        <w:t>Wednesday</w:t>
      </w:r>
      <w:r w:rsidR="00BC77C1" w:rsidRPr="00A90374">
        <w:rPr>
          <w:rFonts w:asciiTheme="minorHAnsi" w:hAnsiTheme="minorHAnsi" w:cstheme="minorHAnsi"/>
          <w:b/>
          <w:shd w:val="clear" w:color="auto" w:fill="FFFFFF"/>
        </w:rPr>
        <w:t xml:space="preserve">, June </w:t>
      </w:r>
      <w:r w:rsidR="001C686B" w:rsidRPr="00A90374">
        <w:rPr>
          <w:rFonts w:asciiTheme="minorHAnsi" w:hAnsiTheme="minorHAnsi" w:cstheme="minorHAnsi"/>
          <w:b/>
          <w:shd w:val="clear" w:color="auto" w:fill="FFFFFF"/>
        </w:rPr>
        <w:t>4</w:t>
      </w:r>
      <w:r w:rsidR="00BC77C1" w:rsidRPr="00A90374">
        <w:rPr>
          <w:rFonts w:asciiTheme="minorHAnsi" w:hAnsiTheme="minorHAnsi" w:cstheme="minorHAnsi"/>
          <w:b/>
          <w:shd w:val="clear" w:color="auto" w:fill="FFFFFF"/>
        </w:rPr>
        <w:t>, 202</w:t>
      </w:r>
      <w:r w:rsidR="001C686B" w:rsidRPr="00A90374">
        <w:rPr>
          <w:rFonts w:asciiTheme="minorHAnsi" w:hAnsiTheme="minorHAnsi" w:cstheme="minorHAnsi"/>
          <w:b/>
          <w:shd w:val="clear" w:color="auto" w:fill="FFFFFF"/>
        </w:rPr>
        <w:t>5</w:t>
      </w:r>
      <w:r w:rsidR="00BC77C1" w:rsidRPr="00A90374">
        <w:rPr>
          <w:rFonts w:asciiTheme="minorHAnsi" w:hAnsiTheme="minorHAnsi" w:cstheme="minorHAnsi"/>
          <w:b/>
          <w:shd w:val="clear" w:color="auto" w:fill="FFFFFF"/>
        </w:rPr>
        <w:t>,</w:t>
      </w:r>
      <w:r w:rsidR="00647840" w:rsidRPr="00A90374">
        <w:rPr>
          <w:rFonts w:asciiTheme="minorHAnsi" w:hAnsiTheme="minorHAnsi" w:cstheme="minorHAnsi"/>
          <w:b/>
          <w:shd w:val="clear" w:color="auto" w:fill="FFFFFF"/>
        </w:rPr>
        <w:t xml:space="preserve"> </w:t>
      </w:r>
      <w:r w:rsidR="00661067" w:rsidRPr="00A90374">
        <w:rPr>
          <w:rFonts w:asciiTheme="minorHAnsi" w:hAnsiTheme="minorHAnsi" w:cstheme="minorHAnsi"/>
          <w:b/>
          <w:shd w:val="clear" w:color="auto" w:fill="FFFFFF"/>
        </w:rPr>
        <w:t>beginning</w:t>
      </w:r>
      <w:r w:rsidR="00BC77C1" w:rsidRPr="00A90374">
        <w:rPr>
          <w:rFonts w:asciiTheme="minorHAnsi" w:hAnsiTheme="minorHAnsi" w:cstheme="minorHAnsi"/>
          <w:b/>
          <w:shd w:val="clear" w:color="auto" w:fill="FFFFFF"/>
        </w:rPr>
        <w:t xml:space="preserve"> at </w:t>
      </w:r>
      <w:r w:rsidR="00350A30" w:rsidRPr="00A90374">
        <w:rPr>
          <w:rFonts w:asciiTheme="minorHAnsi" w:hAnsiTheme="minorHAnsi" w:cstheme="minorHAnsi"/>
          <w:b/>
          <w:shd w:val="clear" w:color="auto" w:fill="FFFFFF"/>
        </w:rPr>
        <w:t>8</w:t>
      </w:r>
      <w:r w:rsidR="009025E5" w:rsidRPr="00A90374">
        <w:rPr>
          <w:rFonts w:asciiTheme="minorHAnsi" w:hAnsiTheme="minorHAnsi" w:cstheme="minorHAnsi"/>
          <w:b/>
          <w:shd w:val="clear" w:color="auto" w:fill="FFFFFF"/>
        </w:rPr>
        <w:t>:</w:t>
      </w:r>
      <w:r w:rsidR="007125AE">
        <w:rPr>
          <w:rFonts w:asciiTheme="minorHAnsi" w:hAnsiTheme="minorHAnsi" w:cstheme="minorHAnsi"/>
          <w:b/>
          <w:shd w:val="clear" w:color="auto" w:fill="FFFFFF"/>
        </w:rPr>
        <w:t>15</w:t>
      </w:r>
      <w:r w:rsidR="00BC77C1" w:rsidRPr="00A90374">
        <w:rPr>
          <w:rFonts w:asciiTheme="minorHAnsi" w:hAnsiTheme="minorHAnsi" w:cstheme="minorHAnsi"/>
          <w:b/>
          <w:shd w:val="clear" w:color="auto" w:fill="FFFFFF"/>
        </w:rPr>
        <w:t xml:space="preserve"> </w:t>
      </w:r>
      <w:r w:rsidR="00D76D80" w:rsidRPr="00A90374">
        <w:rPr>
          <w:rFonts w:asciiTheme="minorHAnsi" w:hAnsiTheme="minorHAnsi" w:cstheme="minorHAnsi"/>
          <w:b/>
          <w:shd w:val="clear" w:color="auto" w:fill="FFFFFF"/>
        </w:rPr>
        <w:t>a</w:t>
      </w:r>
      <w:r w:rsidR="00BC77C1" w:rsidRPr="00A90374">
        <w:rPr>
          <w:rFonts w:asciiTheme="minorHAnsi" w:hAnsiTheme="minorHAnsi" w:cstheme="minorHAnsi"/>
          <w:b/>
          <w:shd w:val="clear" w:color="auto" w:fill="FFFFFF"/>
        </w:rPr>
        <w:t xml:space="preserve">m and on </w:t>
      </w:r>
      <w:r w:rsidR="001C686B" w:rsidRPr="00A90374">
        <w:rPr>
          <w:rFonts w:asciiTheme="minorHAnsi" w:hAnsiTheme="minorHAnsi" w:cstheme="minorHAnsi"/>
          <w:b/>
          <w:shd w:val="clear" w:color="auto" w:fill="FFFFFF"/>
        </w:rPr>
        <w:t>Thursda</w:t>
      </w:r>
      <w:r w:rsidR="00BC77C1" w:rsidRPr="00A90374">
        <w:rPr>
          <w:rFonts w:asciiTheme="minorHAnsi" w:hAnsiTheme="minorHAnsi" w:cstheme="minorHAnsi"/>
          <w:b/>
          <w:shd w:val="clear" w:color="auto" w:fill="FFFFFF"/>
        </w:rPr>
        <w:t xml:space="preserve">y, June </w:t>
      </w:r>
      <w:r w:rsidR="001C686B" w:rsidRPr="00A90374">
        <w:rPr>
          <w:rFonts w:asciiTheme="minorHAnsi" w:hAnsiTheme="minorHAnsi" w:cstheme="minorHAnsi"/>
          <w:b/>
          <w:shd w:val="clear" w:color="auto" w:fill="FFFFFF"/>
        </w:rPr>
        <w:t>5</w:t>
      </w:r>
      <w:r w:rsidR="00BC77C1" w:rsidRPr="00A90374">
        <w:rPr>
          <w:rFonts w:asciiTheme="minorHAnsi" w:hAnsiTheme="minorHAnsi" w:cstheme="minorHAnsi"/>
          <w:b/>
          <w:shd w:val="clear" w:color="auto" w:fill="FFFFFF"/>
        </w:rPr>
        <w:t>, 202</w:t>
      </w:r>
      <w:r w:rsidR="001C686B" w:rsidRPr="00A90374">
        <w:rPr>
          <w:rFonts w:asciiTheme="minorHAnsi" w:hAnsiTheme="minorHAnsi" w:cstheme="minorHAnsi"/>
          <w:b/>
          <w:shd w:val="clear" w:color="auto" w:fill="FFFFFF"/>
        </w:rPr>
        <w:t>5</w:t>
      </w:r>
      <w:r w:rsidR="004B4133" w:rsidRPr="00A90374">
        <w:rPr>
          <w:rFonts w:asciiTheme="minorHAnsi" w:hAnsiTheme="minorHAnsi" w:cstheme="minorHAnsi"/>
          <w:b/>
          <w:shd w:val="clear" w:color="auto" w:fill="FFFFFF"/>
        </w:rPr>
        <w:t>,</w:t>
      </w:r>
      <w:r w:rsidR="00217625" w:rsidRPr="00A90374">
        <w:rPr>
          <w:rFonts w:asciiTheme="minorHAnsi" w:hAnsiTheme="minorHAnsi" w:cstheme="minorHAnsi"/>
          <w:b/>
          <w:shd w:val="clear" w:color="auto" w:fill="FFFFFF"/>
        </w:rPr>
        <w:t xml:space="preserve"> </w:t>
      </w:r>
      <w:r w:rsidR="007125AE">
        <w:rPr>
          <w:rFonts w:asciiTheme="minorHAnsi" w:hAnsiTheme="minorHAnsi" w:cstheme="minorHAnsi"/>
          <w:b/>
          <w:shd w:val="clear" w:color="auto" w:fill="FFFFFF"/>
        </w:rPr>
        <w:t>starting</w:t>
      </w:r>
      <w:r w:rsidR="00647840" w:rsidRPr="00A90374">
        <w:rPr>
          <w:rFonts w:asciiTheme="minorHAnsi" w:hAnsiTheme="minorHAnsi" w:cstheme="minorHAnsi"/>
          <w:b/>
          <w:shd w:val="clear" w:color="auto" w:fill="FFFFFF"/>
        </w:rPr>
        <w:t xml:space="preserve"> at </w:t>
      </w:r>
      <w:r w:rsidR="00350A30" w:rsidRPr="00A90374">
        <w:rPr>
          <w:rFonts w:asciiTheme="minorHAnsi" w:hAnsiTheme="minorHAnsi" w:cstheme="minorHAnsi"/>
          <w:b/>
          <w:shd w:val="clear" w:color="auto" w:fill="FFFFFF"/>
        </w:rPr>
        <w:t>8</w:t>
      </w:r>
      <w:r w:rsidR="009025E5" w:rsidRPr="00A90374">
        <w:rPr>
          <w:rFonts w:asciiTheme="minorHAnsi" w:hAnsiTheme="minorHAnsi" w:cstheme="minorHAnsi"/>
          <w:b/>
          <w:shd w:val="clear" w:color="auto" w:fill="FFFFFF"/>
        </w:rPr>
        <w:t>:</w:t>
      </w:r>
      <w:r w:rsidR="007125AE">
        <w:rPr>
          <w:rFonts w:asciiTheme="minorHAnsi" w:hAnsiTheme="minorHAnsi" w:cstheme="minorHAnsi"/>
          <w:b/>
          <w:shd w:val="clear" w:color="auto" w:fill="FFFFFF"/>
        </w:rPr>
        <w:t>15</w:t>
      </w:r>
      <w:r w:rsidR="00217625" w:rsidRPr="00A90374">
        <w:rPr>
          <w:rFonts w:asciiTheme="minorHAnsi" w:hAnsiTheme="minorHAnsi" w:cstheme="minorHAnsi"/>
          <w:b/>
          <w:shd w:val="clear" w:color="auto" w:fill="FFFFFF"/>
        </w:rPr>
        <w:t xml:space="preserve"> am</w:t>
      </w:r>
      <w:r w:rsidR="00661067" w:rsidRPr="00A90374">
        <w:rPr>
          <w:rFonts w:asciiTheme="minorHAnsi" w:hAnsiTheme="minorHAnsi" w:cstheme="minorHAnsi"/>
          <w:b/>
          <w:shd w:val="clear" w:color="auto" w:fill="FFFFFF"/>
        </w:rPr>
        <w:t xml:space="preserve"> </w:t>
      </w:r>
      <w:r w:rsidR="00661067" w:rsidRPr="00A90374">
        <w:rPr>
          <w:rFonts w:asciiTheme="minorHAnsi" w:hAnsiTheme="minorHAnsi" w:cstheme="minorHAnsi"/>
          <w:bCs/>
          <w:shd w:val="clear" w:color="auto" w:fill="FFFFFF"/>
        </w:rPr>
        <w:t>at</w:t>
      </w:r>
      <w:r w:rsidR="00217625" w:rsidRPr="00A90374">
        <w:rPr>
          <w:rFonts w:asciiTheme="minorHAnsi" w:hAnsiTheme="minorHAnsi" w:cstheme="minorHAnsi"/>
          <w:bCs/>
          <w:shd w:val="clear" w:color="auto" w:fill="FFFFFF"/>
        </w:rPr>
        <w:t xml:space="preserve"> </w:t>
      </w:r>
      <w:bookmarkStart w:id="1" w:name="_Hlk167980891"/>
      <w:bookmarkStart w:id="2" w:name="_Hlk199763243"/>
      <w:r w:rsidR="007125AE" w:rsidRPr="00A90374">
        <w:rPr>
          <w:rFonts w:asciiTheme="minorHAnsi" w:hAnsiTheme="minorHAnsi" w:cstheme="minorHAnsi"/>
          <w:color w:val="191E3B"/>
        </w:rPr>
        <w:t>4390 E. Burning Tree Loop, Flagstaff, AZ, 86004</w:t>
      </w:r>
      <w:bookmarkEnd w:id="2"/>
      <w:r w:rsidR="00647840" w:rsidRPr="00A90374">
        <w:rPr>
          <w:rFonts w:asciiTheme="minorHAnsi" w:hAnsiTheme="minorHAnsi" w:cstheme="minorHAnsi"/>
          <w:color w:val="191E3B"/>
        </w:rPr>
        <w:t>.</w:t>
      </w:r>
      <w:r w:rsidR="00D76D80" w:rsidRPr="00A90374">
        <w:rPr>
          <w:rFonts w:asciiTheme="minorHAnsi" w:hAnsiTheme="minorHAnsi" w:cstheme="minorHAnsi"/>
          <w:color w:val="191E3B"/>
        </w:rPr>
        <w:t xml:space="preserve"> </w:t>
      </w:r>
      <w:bookmarkEnd w:id="1"/>
      <w:r w:rsidR="00636B39" w:rsidRPr="00A90374">
        <w:rPr>
          <w:rFonts w:asciiTheme="minorHAnsi" w:hAnsiTheme="minorHAnsi" w:cstheme="minorHAnsi"/>
          <w:color w:val="191E3B"/>
        </w:rPr>
        <w:t xml:space="preserve">The room will be open to the public by </w:t>
      </w:r>
      <w:r w:rsidR="00350A30" w:rsidRPr="00A90374">
        <w:rPr>
          <w:rFonts w:asciiTheme="minorHAnsi" w:hAnsiTheme="minorHAnsi" w:cstheme="minorHAnsi"/>
          <w:color w:val="191E3B"/>
        </w:rPr>
        <w:t>7</w:t>
      </w:r>
      <w:r w:rsidR="00636B39" w:rsidRPr="00A90374">
        <w:rPr>
          <w:rFonts w:asciiTheme="minorHAnsi" w:hAnsiTheme="minorHAnsi" w:cstheme="minorHAnsi"/>
          <w:color w:val="191E3B"/>
        </w:rPr>
        <w:t>:</w:t>
      </w:r>
      <w:r w:rsidR="00350A30" w:rsidRPr="00A90374">
        <w:rPr>
          <w:rFonts w:asciiTheme="minorHAnsi" w:hAnsiTheme="minorHAnsi" w:cstheme="minorHAnsi"/>
          <w:color w:val="191E3B"/>
        </w:rPr>
        <w:t>45</w:t>
      </w:r>
      <w:r w:rsidR="00636B39" w:rsidRPr="00A90374">
        <w:rPr>
          <w:rFonts w:asciiTheme="minorHAnsi" w:hAnsiTheme="minorHAnsi" w:cstheme="minorHAnsi"/>
          <w:color w:val="191E3B"/>
        </w:rPr>
        <w:t xml:space="preserve"> am</w:t>
      </w:r>
      <w:r w:rsidR="00350A30" w:rsidRPr="00A90374">
        <w:rPr>
          <w:rFonts w:asciiTheme="minorHAnsi" w:hAnsiTheme="minorHAnsi" w:cstheme="minorHAnsi"/>
          <w:color w:val="191E3B"/>
        </w:rPr>
        <w:t>.</w:t>
      </w:r>
    </w:p>
    <w:p w14:paraId="79A8B51F" w14:textId="77777777" w:rsidR="00350A30" w:rsidRDefault="00350A30" w:rsidP="00D76D80">
      <w:pPr>
        <w:pStyle w:val="uitk-typelist-item"/>
        <w:shd w:val="clear" w:color="auto" w:fill="FFFFFF"/>
        <w:spacing w:before="0" w:beforeAutospacing="0" w:after="0" w:afterAutospacing="0"/>
        <w:rPr>
          <w:rFonts w:asciiTheme="minorHAnsi" w:hAnsiTheme="minorHAnsi" w:cstheme="minorHAnsi"/>
          <w:color w:val="191E3B"/>
        </w:rPr>
      </w:pPr>
    </w:p>
    <w:p w14:paraId="60018356" w14:textId="77777777" w:rsidR="00593C68" w:rsidRPr="00A90374" w:rsidRDefault="00593C68" w:rsidP="00D76D80">
      <w:pPr>
        <w:pStyle w:val="uitk-typelist-item"/>
        <w:shd w:val="clear" w:color="auto" w:fill="FFFFFF"/>
        <w:spacing w:before="0" w:beforeAutospacing="0" w:after="0" w:afterAutospacing="0"/>
        <w:rPr>
          <w:rFonts w:asciiTheme="minorHAnsi" w:hAnsiTheme="minorHAnsi" w:cstheme="minorHAnsi"/>
          <w:color w:val="191E3B"/>
        </w:rPr>
      </w:pPr>
    </w:p>
    <w:p w14:paraId="1D1978A6" w14:textId="211C5115" w:rsidR="00F91F98" w:rsidRDefault="00F91F98" w:rsidP="00D76D80">
      <w:pPr>
        <w:jc w:val="center"/>
        <w:rPr>
          <w:rFonts w:asciiTheme="minorHAnsi" w:hAnsiTheme="minorHAnsi" w:cstheme="minorHAnsi"/>
          <w:b/>
          <w:bCs/>
          <w:szCs w:val="24"/>
          <w:u w:val="single"/>
        </w:rPr>
      </w:pPr>
      <w:r w:rsidRPr="00A90374">
        <w:rPr>
          <w:rFonts w:asciiTheme="minorHAnsi" w:hAnsiTheme="minorHAnsi" w:cstheme="minorHAnsi"/>
          <w:b/>
          <w:bCs/>
          <w:szCs w:val="24"/>
          <w:u w:val="single"/>
        </w:rPr>
        <w:t>AGENDA</w:t>
      </w:r>
    </w:p>
    <w:p w14:paraId="6D8A8993" w14:textId="2CE71F0D" w:rsidR="006855B3" w:rsidRPr="006855B3" w:rsidRDefault="006855B3" w:rsidP="00D76D80">
      <w:pPr>
        <w:jc w:val="center"/>
        <w:rPr>
          <w:rFonts w:asciiTheme="minorHAnsi" w:hAnsiTheme="minorHAnsi" w:cstheme="minorHAnsi"/>
          <w:b/>
          <w:bCs/>
          <w:szCs w:val="24"/>
        </w:rPr>
      </w:pPr>
      <w:r w:rsidRPr="006855B3">
        <w:rPr>
          <w:rFonts w:asciiTheme="minorHAnsi" w:hAnsiTheme="minorHAnsi" w:cstheme="minorHAnsi"/>
          <w:b/>
          <w:bCs/>
          <w:szCs w:val="24"/>
        </w:rPr>
        <w:t>Wednesday, June 4, 2025</w:t>
      </w:r>
    </w:p>
    <w:p w14:paraId="75364374" w14:textId="197A2040" w:rsidR="00386ADE" w:rsidRPr="00A90374" w:rsidRDefault="00386ADE" w:rsidP="00B90B53">
      <w:pPr>
        <w:tabs>
          <w:tab w:val="center" w:pos="4680"/>
        </w:tabs>
        <w:jc w:val="center"/>
        <w:rPr>
          <w:rFonts w:asciiTheme="minorHAnsi" w:hAnsiTheme="minorHAnsi" w:cstheme="minorHAnsi"/>
          <w:bCs/>
          <w:szCs w:val="24"/>
        </w:rPr>
      </w:pPr>
      <w:r w:rsidRPr="00A90374">
        <w:rPr>
          <w:rFonts w:asciiTheme="minorHAnsi" w:hAnsiTheme="minorHAnsi" w:cstheme="minorHAnsi"/>
          <w:bCs/>
          <w:szCs w:val="24"/>
        </w:rPr>
        <w:t xml:space="preserve">Facilitated by </w:t>
      </w:r>
      <w:r w:rsidR="00D76D80" w:rsidRPr="00A90374">
        <w:rPr>
          <w:rFonts w:asciiTheme="minorHAnsi" w:hAnsiTheme="minorHAnsi" w:cstheme="minorHAnsi"/>
          <w:bCs/>
          <w:szCs w:val="24"/>
        </w:rPr>
        <w:t>Dr. Mary Spilde</w:t>
      </w:r>
      <w:r w:rsidR="000F2065" w:rsidRPr="00A90374">
        <w:rPr>
          <w:rFonts w:asciiTheme="minorHAnsi" w:hAnsiTheme="minorHAnsi" w:cstheme="minorHAnsi"/>
          <w:bCs/>
          <w:szCs w:val="24"/>
        </w:rPr>
        <w:t>, ACCT</w:t>
      </w:r>
    </w:p>
    <w:p w14:paraId="59C09E94" w14:textId="77777777" w:rsidR="009025E5" w:rsidRPr="00A90374" w:rsidRDefault="009025E5" w:rsidP="00217625">
      <w:pPr>
        <w:rPr>
          <w:rFonts w:asciiTheme="minorHAnsi" w:hAnsiTheme="minorHAnsi" w:cstheme="minorHAnsi"/>
          <w:b/>
          <w:szCs w:val="24"/>
        </w:rPr>
      </w:pPr>
      <w:bookmarkStart w:id="3" w:name="_Hlk167960355"/>
    </w:p>
    <w:p w14:paraId="75658809" w14:textId="70BD427E" w:rsidR="000E0A27" w:rsidRPr="00A90374" w:rsidRDefault="00350A30" w:rsidP="000E0A27">
      <w:pPr>
        <w:contextualSpacing/>
        <w:rPr>
          <w:rFonts w:asciiTheme="minorHAnsi" w:hAnsiTheme="minorHAnsi" w:cstheme="minorHAnsi"/>
          <w:b/>
          <w:bCs/>
          <w:szCs w:val="24"/>
        </w:rPr>
      </w:pPr>
      <w:r w:rsidRPr="00A90374">
        <w:rPr>
          <w:rFonts w:asciiTheme="minorHAnsi" w:hAnsiTheme="minorHAnsi" w:cstheme="minorHAnsi"/>
          <w:b/>
          <w:bCs/>
          <w:szCs w:val="24"/>
        </w:rPr>
        <w:t>7:30</w:t>
      </w:r>
      <w:r w:rsidR="001C686B" w:rsidRPr="00A90374">
        <w:rPr>
          <w:rFonts w:asciiTheme="minorHAnsi" w:hAnsiTheme="minorHAnsi" w:cstheme="minorHAnsi"/>
          <w:b/>
          <w:bCs/>
          <w:szCs w:val="24"/>
        </w:rPr>
        <w:t xml:space="preserve"> - </w:t>
      </w:r>
      <w:r w:rsidRPr="00A90374">
        <w:rPr>
          <w:rFonts w:asciiTheme="minorHAnsi" w:hAnsiTheme="minorHAnsi" w:cstheme="minorHAnsi"/>
          <w:b/>
          <w:bCs/>
          <w:szCs w:val="24"/>
        </w:rPr>
        <w:t>8</w:t>
      </w:r>
      <w:r w:rsidR="001C686B" w:rsidRPr="00A90374">
        <w:rPr>
          <w:rFonts w:asciiTheme="minorHAnsi" w:hAnsiTheme="minorHAnsi" w:cstheme="minorHAnsi"/>
          <w:b/>
          <w:bCs/>
          <w:szCs w:val="24"/>
        </w:rPr>
        <w:t>:</w:t>
      </w:r>
      <w:r w:rsidRPr="00A90374">
        <w:rPr>
          <w:rFonts w:asciiTheme="minorHAnsi" w:hAnsiTheme="minorHAnsi" w:cstheme="minorHAnsi"/>
          <w:b/>
          <w:bCs/>
          <w:szCs w:val="24"/>
        </w:rPr>
        <w:t>15</w:t>
      </w:r>
      <w:r w:rsidR="001C686B" w:rsidRPr="00A90374">
        <w:rPr>
          <w:rFonts w:asciiTheme="minorHAnsi" w:hAnsiTheme="minorHAnsi" w:cstheme="minorHAnsi"/>
          <w:b/>
          <w:bCs/>
          <w:szCs w:val="24"/>
        </w:rPr>
        <w:t xml:space="preserve"> </w:t>
      </w:r>
      <w:r w:rsidR="00EA2727" w:rsidRPr="00A90374">
        <w:rPr>
          <w:rFonts w:asciiTheme="minorHAnsi" w:hAnsiTheme="minorHAnsi" w:cstheme="minorHAnsi"/>
          <w:b/>
          <w:bCs/>
          <w:szCs w:val="24"/>
        </w:rPr>
        <w:t>am</w:t>
      </w:r>
      <w:r w:rsidRPr="00A90374">
        <w:rPr>
          <w:rFonts w:asciiTheme="minorHAnsi" w:hAnsiTheme="minorHAnsi" w:cstheme="minorHAnsi"/>
          <w:b/>
          <w:bCs/>
          <w:szCs w:val="24"/>
        </w:rPr>
        <w:tab/>
      </w:r>
      <w:r w:rsidR="000E0A27" w:rsidRPr="00A90374">
        <w:rPr>
          <w:rFonts w:asciiTheme="minorHAnsi" w:hAnsiTheme="minorHAnsi" w:cstheme="minorHAnsi"/>
          <w:b/>
          <w:bCs/>
          <w:szCs w:val="24"/>
        </w:rPr>
        <w:tab/>
      </w:r>
      <w:r w:rsidR="00EA2727" w:rsidRPr="00A90374">
        <w:rPr>
          <w:rFonts w:asciiTheme="minorHAnsi" w:hAnsiTheme="minorHAnsi" w:cstheme="minorHAnsi"/>
          <w:b/>
          <w:bCs/>
          <w:szCs w:val="24"/>
        </w:rPr>
        <w:t>Breakfast</w:t>
      </w:r>
      <w:r w:rsidR="000E0A27" w:rsidRPr="00A90374">
        <w:rPr>
          <w:rFonts w:asciiTheme="minorHAnsi" w:hAnsiTheme="minorHAnsi" w:cstheme="minorHAnsi"/>
          <w:szCs w:val="24"/>
        </w:rPr>
        <w:t xml:space="preserve"> </w:t>
      </w:r>
      <w:r w:rsidRPr="00A90374">
        <w:rPr>
          <w:rFonts w:asciiTheme="minorHAnsi" w:hAnsiTheme="minorHAnsi" w:cstheme="minorHAnsi"/>
          <w:b/>
          <w:bCs/>
          <w:szCs w:val="24"/>
        </w:rPr>
        <w:t>&amp; Welcome</w:t>
      </w:r>
    </w:p>
    <w:p w14:paraId="29F9402D" w14:textId="77777777" w:rsidR="00350A30" w:rsidRPr="00A90374" w:rsidRDefault="00350A30" w:rsidP="000E0A27">
      <w:pPr>
        <w:contextualSpacing/>
        <w:rPr>
          <w:rFonts w:asciiTheme="minorHAnsi" w:hAnsiTheme="minorHAnsi" w:cstheme="minorHAnsi"/>
          <w:b/>
          <w:bCs/>
          <w:szCs w:val="24"/>
        </w:rPr>
      </w:pPr>
    </w:p>
    <w:p w14:paraId="7980ADAF" w14:textId="67E1DD3C" w:rsidR="00593C68" w:rsidRDefault="00593C68" w:rsidP="000E0A27">
      <w:pPr>
        <w:contextualSpacing/>
        <w:rPr>
          <w:rFonts w:asciiTheme="minorHAnsi" w:hAnsiTheme="minorHAnsi" w:cstheme="minorHAnsi"/>
          <w:b/>
          <w:bCs/>
          <w:szCs w:val="24"/>
        </w:rPr>
      </w:pPr>
      <w:r>
        <w:rPr>
          <w:rFonts w:asciiTheme="minorHAnsi" w:hAnsiTheme="minorHAnsi" w:cstheme="minorHAnsi"/>
          <w:b/>
          <w:bCs/>
          <w:szCs w:val="24"/>
        </w:rPr>
        <w:t>8:15 am</w:t>
      </w:r>
      <w:r>
        <w:rPr>
          <w:rFonts w:asciiTheme="minorHAnsi" w:hAnsiTheme="minorHAnsi" w:cstheme="minorHAnsi"/>
          <w:b/>
          <w:bCs/>
          <w:szCs w:val="24"/>
        </w:rPr>
        <w:tab/>
      </w:r>
      <w:r>
        <w:rPr>
          <w:rFonts w:asciiTheme="minorHAnsi" w:hAnsiTheme="minorHAnsi" w:cstheme="minorHAnsi"/>
          <w:b/>
          <w:bCs/>
          <w:szCs w:val="24"/>
        </w:rPr>
        <w:tab/>
        <w:t>Call to Order</w:t>
      </w:r>
    </w:p>
    <w:p w14:paraId="66831C19" w14:textId="77777777" w:rsidR="00593C68" w:rsidRDefault="00593C68" w:rsidP="000E0A27">
      <w:pPr>
        <w:contextualSpacing/>
        <w:rPr>
          <w:rFonts w:asciiTheme="minorHAnsi" w:hAnsiTheme="minorHAnsi" w:cstheme="minorHAnsi"/>
          <w:b/>
          <w:bCs/>
          <w:szCs w:val="24"/>
        </w:rPr>
      </w:pPr>
    </w:p>
    <w:p w14:paraId="1222E1B5" w14:textId="5EF134CA" w:rsidR="00350A30" w:rsidRPr="00A90374" w:rsidRDefault="00350A30" w:rsidP="000E0A27">
      <w:pPr>
        <w:contextualSpacing/>
        <w:rPr>
          <w:rFonts w:asciiTheme="minorHAnsi" w:hAnsiTheme="minorHAnsi" w:cstheme="minorHAnsi"/>
          <w:b/>
          <w:bCs/>
          <w:szCs w:val="24"/>
        </w:rPr>
      </w:pPr>
      <w:r w:rsidRPr="00A90374">
        <w:rPr>
          <w:rFonts w:asciiTheme="minorHAnsi" w:hAnsiTheme="minorHAnsi" w:cstheme="minorHAnsi"/>
          <w:b/>
          <w:bCs/>
          <w:szCs w:val="24"/>
        </w:rPr>
        <w:t>8:15 – 10:15 am</w:t>
      </w:r>
      <w:r w:rsidRPr="00A90374">
        <w:rPr>
          <w:rFonts w:asciiTheme="minorHAnsi" w:hAnsiTheme="minorHAnsi" w:cstheme="minorHAnsi"/>
          <w:b/>
          <w:bCs/>
          <w:szCs w:val="24"/>
        </w:rPr>
        <w:tab/>
        <w:t>Board Self-Evaluation</w:t>
      </w:r>
    </w:p>
    <w:p w14:paraId="45C98F97" w14:textId="77777777" w:rsidR="00350A30" w:rsidRPr="00A90374" w:rsidRDefault="00350A30" w:rsidP="000E0A27">
      <w:pPr>
        <w:contextualSpacing/>
        <w:rPr>
          <w:rFonts w:asciiTheme="minorHAnsi" w:hAnsiTheme="minorHAnsi" w:cstheme="minorHAnsi"/>
          <w:b/>
          <w:bCs/>
          <w:szCs w:val="24"/>
        </w:rPr>
      </w:pPr>
    </w:p>
    <w:p w14:paraId="38F88B21" w14:textId="5FBD5208" w:rsidR="009025E5" w:rsidRPr="00A90374" w:rsidRDefault="00350A30" w:rsidP="000E0A27">
      <w:pPr>
        <w:contextualSpacing/>
        <w:rPr>
          <w:rFonts w:asciiTheme="minorHAnsi" w:hAnsiTheme="minorHAnsi" w:cstheme="minorHAnsi"/>
          <w:b/>
          <w:bCs/>
          <w:szCs w:val="24"/>
        </w:rPr>
      </w:pPr>
      <w:r w:rsidRPr="00A90374">
        <w:rPr>
          <w:rFonts w:asciiTheme="minorHAnsi" w:hAnsiTheme="minorHAnsi" w:cstheme="minorHAnsi"/>
          <w:b/>
          <w:bCs/>
          <w:szCs w:val="24"/>
        </w:rPr>
        <w:t>10:15 – 10:30 am</w:t>
      </w:r>
      <w:r w:rsidRPr="00A90374">
        <w:rPr>
          <w:rFonts w:asciiTheme="minorHAnsi" w:hAnsiTheme="minorHAnsi" w:cstheme="minorHAnsi"/>
          <w:b/>
          <w:bCs/>
          <w:szCs w:val="24"/>
        </w:rPr>
        <w:tab/>
        <w:t>Break</w:t>
      </w:r>
    </w:p>
    <w:p w14:paraId="2785692B" w14:textId="77777777" w:rsidR="00350A30" w:rsidRPr="00A90374" w:rsidRDefault="00350A30" w:rsidP="000E0A27">
      <w:pPr>
        <w:contextualSpacing/>
        <w:rPr>
          <w:rFonts w:asciiTheme="minorHAnsi" w:hAnsiTheme="minorHAnsi" w:cstheme="minorHAnsi"/>
          <w:szCs w:val="24"/>
        </w:rPr>
      </w:pPr>
    </w:p>
    <w:p w14:paraId="0031DF9F" w14:textId="77777777" w:rsidR="00593C68" w:rsidRPr="00AE571A" w:rsidRDefault="001C686B" w:rsidP="00593C68">
      <w:pPr>
        <w:ind w:left="1440" w:hanging="1440"/>
        <w:contextualSpacing/>
        <w:rPr>
          <w:rFonts w:asciiTheme="minorHAnsi" w:hAnsiTheme="minorHAnsi" w:cstheme="minorHAnsi"/>
          <w:b/>
          <w:bCs/>
          <w:szCs w:val="24"/>
        </w:rPr>
      </w:pPr>
      <w:r w:rsidRPr="00A90374">
        <w:rPr>
          <w:rFonts w:asciiTheme="minorHAnsi" w:hAnsiTheme="minorHAnsi" w:cstheme="minorHAnsi"/>
          <w:b/>
          <w:bCs/>
          <w:szCs w:val="24"/>
        </w:rPr>
        <w:t>10:</w:t>
      </w:r>
      <w:r w:rsidR="00350A30" w:rsidRPr="00A90374">
        <w:rPr>
          <w:rFonts w:asciiTheme="minorHAnsi" w:hAnsiTheme="minorHAnsi" w:cstheme="minorHAnsi"/>
          <w:b/>
          <w:bCs/>
          <w:szCs w:val="24"/>
        </w:rPr>
        <w:t>3</w:t>
      </w:r>
      <w:r w:rsidRPr="00A90374">
        <w:rPr>
          <w:rFonts w:asciiTheme="minorHAnsi" w:hAnsiTheme="minorHAnsi" w:cstheme="minorHAnsi"/>
          <w:b/>
          <w:bCs/>
          <w:szCs w:val="24"/>
        </w:rPr>
        <w:t>0</w:t>
      </w:r>
      <w:r w:rsidR="00D55905" w:rsidRPr="00A90374">
        <w:rPr>
          <w:rFonts w:asciiTheme="minorHAnsi" w:hAnsiTheme="minorHAnsi" w:cstheme="minorHAnsi"/>
          <w:b/>
          <w:bCs/>
          <w:szCs w:val="24"/>
        </w:rPr>
        <w:t xml:space="preserve"> </w:t>
      </w:r>
      <w:r w:rsidRPr="00A90374">
        <w:rPr>
          <w:rFonts w:asciiTheme="minorHAnsi" w:hAnsiTheme="minorHAnsi" w:cstheme="minorHAnsi"/>
          <w:b/>
          <w:bCs/>
          <w:szCs w:val="24"/>
        </w:rPr>
        <w:t>– 12:00</w:t>
      </w:r>
      <w:r w:rsidR="009025E5" w:rsidRPr="00A90374">
        <w:rPr>
          <w:rFonts w:asciiTheme="minorHAnsi" w:hAnsiTheme="minorHAnsi" w:cstheme="minorHAnsi"/>
          <w:b/>
          <w:bCs/>
          <w:szCs w:val="24"/>
        </w:rPr>
        <w:t xml:space="preserve"> </w:t>
      </w:r>
      <w:r w:rsidRPr="00A90374">
        <w:rPr>
          <w:rFonts w:asciiTheme="minorHAnsi" w:hAnsiTheme="minorHAnsi" w:cstheme="minorHAnsi"/>
          <w:b/>
          <w:bCs/>
          <w:szCs w:val="24"/>
        </w:rPr>
        <w:t>pm</w:t>
      </w:r>
      <w:r w:rsidR="000E0A27" w:rsidRPr="00A90374">
        <w:rPr>
          <w:rFonts w:asciiTheme="minorHAnsi" w:hAnsiTheme="minorHAnsi" w:cstheme="minorHAnsi"/>
          <w:b/>
          <w:bCs/>
          <w:szCs w:val="24"/>
        </w:rPr>
        <w:tab/>
      </w:r>
      <w:r w:rsidR="00593C68" w:rsidRPr="00AE571A">
        <w:rPr>
          <w:rFonts w:asciiTheme="minorHAnsi" w:hAnsiTheme="minorHAnsi" w:cstheme="minorHAnsi"/>
          <w:b/>
          <w:bCs/>
          <w:szCs w:val="24"/>
        </w:rPr>
        <w:t>Special Meeting of the District Governing Board (separate agenda)</w:t>
      </w:r>
    </w:p>
    <w:p w14:paraId="0055C34F" w14:textId="0AEB5534" w:rsidR="000E0A27" w:rsidRPr="00591E32" w:rsidRDefault="00593C68" w:rsidP="00593C68">
      <w:pPr>
        <w:pStyle w:val="ListParagraph"/>
        <w:numPr>
          <w:ilvl w:val="0"/>
          <w:numId w:val="45"/>
        </w:numPr>
        <w:contextualSpacing/>
        <w:rPr>
          <w:rFonts w:asciiTheme="minorHAnsi" w:hAnsiTheme="minorHAnsi" w:cstheme="minorHAnsi"/>
          <w:b/>
          <w:bCs/>
          <w:szCs w:val="24"/>
        </w:rPr>
      </w:pPr>
      <w:r w:rsidRPr="00593C68">
        <w:rPr>
          <w:rFonts w:asciiTheme="minorHAnsi" w:hAnsiTheme="minorHAnsi" w:cstheme="minorHAnsi"/>
          <w:szCs w:val="24"/>
        </w:rPr>
        <w:t>Executive Session Personnel (President’s Evaluation</w:t>
      </w:r>
      <w:r>
        <w:rPr>
          <w:rFonts w:asciiTheme="minorHAnsi" w:hAnsiTheme="minorHAnsi" w:cstheme="minorHAnsi"/>
          <w:szCs w:val="24"/>
        </w:rPr>
        <w:t>)</w:t>
      </w:r>
    </w:p>
    <w:p w14:paraId="1C574F41" w14:textId="3AE49973" w:rsidR="00AE571A" w:rsidRPr="00591E32" w:rsidRDefault="00591E32" w:rsidP="00DA1393">
      <w:pPr>
        <w:pStyle w:val="ListParagraph"/>
        <w:numPr>
          <w:ilvl w:val="0"/>
          <w:numId w:val="45"/>
        </w:numPr>
        <w:contextualSpacing/>
        <w:rPr>
          <w:rFonts w:asciiTheme="minorHAnsi" w:hAnsiTheme="minorHAnsi" w:cstheme="minorHAnsi"/>
          <w:b/>
          <w:bCs/>
          <w:szCs w:val="24"/>
        </w:rPr>
      </w:pPr>
      <w:r w:rsidRPr="00591E32">
        <w:rPr>
          <w:rFonts w:asciiTheme="minorHAnsi" w:hAnsiTheme="minorHAnsi" w:cstheme="minorHAnsi"/>
          <w:szCs w:val="24"/>
        </w:rPr>
        <w:t>Action Item:  President’s Contract</w:t>
      </w:r>
    </w:p>
    <w:p w14:paraId="4523701B" w14:textId="77777777" w:rsidR="00591E32" w:rsidRPr="00A90374" w:rsidRDefault="00591E32" w:rsidP="000E0A27">
      <w:pPr>
        <w:contextualSpacing/>
        <w:rPr>
          <w:rFonts w:asciiTheme="minorHAnsi" w:hAnsiTheme="minorHAnsi" w:cstheme="minorHAnsi"/>
          <w:b/>
          <w:bCs/>
          <w:szCs w:val="24"/>
        </w:rPr>
      </w:pPr>
    </w:p>
    <w:p w14:paraId="7141BF33" w14:textId="49047BFB" w:rsidR="009025E5" w:rsidRDefault="00D55905" w:rsidP="009025E5">
      <w:pPr>
        <w:ind w:left="2160" w:hanging="2160"/>
        <w:contextualSpacing/>
        <w:rPr>
          <w:rFonts w:asciiTheme="minorHAnsi" w:hAnsiTheme="minorHAnsi" w:cstheme="minorHAnsi"/>
          <w:b/>
          <w:bCs/>
        </w:rPr>
      </w:pPr>
      <w:r w:rsidRPr="00A90374">
        <w:rPr>
          <w:rFonts w:asciiTheme="minorHAnsi" w:hAnsiTheme="minorHAnsi" w:cstheme="minorHAnsi"/>
          <w:b/>
          <w:bCs/>
          <w:szCs w:val="24"/>
        </w:rPr>
        <w:t xml:space="preserve">12:00 </w:t>
      </w:r>
      <w:r w:rsidR="009025E5" w:rsidRPr="00A90374">
        <w:rPr>
          <w:rFonts w:asciiTheme="minorHAnsi" w:hAnsiTheme="minorHAnsi" w:cstheme="minorHAnsi"/>
          <w:b/>
          <w:bCs/>
          <w:szCs w:val="24"/>
        </w:rPr>
        <w:t xml:space="preserve">– 12:45 </w:t>
      </w:r>
      <w:r w:rsidRPr="00A90374">
        <w:rPr>
          <w:rFonts w:asciiTheme="minorHAnsi" w:hAnsiTheme="minorHAnsi" w:cstheme="minorHAnsi"/>
          <w:b/>
          <w:bCs/>
          <w:szCs w:val="24"/>
        </w:rPr>
        <w:t>pm</w:t>
      </w:r>
      <w:r w:rsidRPr="00A90374">
        <w:rPr>
          <w:rFonts w:asciiTheme="minorHAnsi" w:hAnsiTheme="minorHAnsi" w:cstheme="minorHAnsi"/>
          <w:b/>
          <w:bCs/>
          <w:szCs w:val="24"/>
        </w:rPr>
        <w:tab/>
      </w:r>
      <w:r w:rsidR="00593C68">
        <w:rPr>
          <w:rFonts w:asciiTheme="minorHAnsi" w:hAnsiTheme="minorHAnsi" w:cstheme="minorHAnsi"/>
          <w:b/>
          <w:bCs/>
          <w:szCs w:val="24"/>
        </w:rPr>
        <w:t xml:space="preserve">Working </w:t>
      </w:r>
      <w:r w:rsidR="00350A30" w:rsidRPr="00A90374">
        <w:rPr>
          <w:rFonts w:asciiTheme="minorHAnsi" w:hAnsiTheme="minorHAnsi" w:cstheme="minorHAnsi"/>
          <w:b/>
          <w:bCs/>
        </w:rPr>
        <w:t>Lunch</w:t>
      </w:r>
      <w:r w:rsidR="00593C68">
        <w:rPr>
          <w:rFonts w:asciiTheme="minorHAnsi" w:hAnsiTheme="minorHAnsi" w:cstheme="minorHAnsi"/>
          <w:b/>
          <w:bCs/>
        </w:rPr>
        <w:t xml:space="preserve"> Onsite</w:t>
      </w:r>
    </w:p>
    <w:p w14:paraId="6274A4F2" w14:textId="77777777" w:rsidR="007125AE" w:rsidRPr="00A90374" w:rsidRDefault="007125AE" w:rsidP="009025E5">
      <w:pPr>
        <w:ind w:left="2160" w:hanging="2160"/>
        <w:contextualSpacing/>
        <w:rPr>
          <w:rFonts w:asciiTheme="minorHAnsi" w:hAnsiTheme="minorHAnsi" w:cstheme="minorHAnsi"/>
          <w:b/>
          <w:bCs/>
          <w:color w:val="000000"/>
          <w:szCs w:val="24"/>
        </w:rPr>
      </w:pPr>
    </w:p>
    <w:p w14:paraId="1D2AD57A" w14:textId="16D56776" w:rsidR="00777A01" w:rsidRPr="00A90374" w:rsidRDefault="009025E5" w:rsidP="009025E5">
      <w:pPr>
        <w:ind w:left="2160" w:hanging="2160"/>
        <w:contextualSpacing/>
        <w:rPr>
          <w:rFonts w:asciiTheme="minorHAnsi" w:hAnsiTheme="minorHAnsi" w:cstheme="minorHAnsi"/>
          <w:b/>
          <w:bCs/>
          <w:color w:val="000000"/>
          <w:szCs w:val="24"/>
        </w:rPr>
      </w:pPr>
      <w:r w:rsidRPr="00A90374">
        <w:rPr>
          <w:rFonts w:asciiTheme="minorHAnsi" w:hAnsiTheme="minorHAnsi" w:cstheme="minorHAnsi"/>
          <w:b/>
          <w:bCs/>
          <w:color w:val="000000"/>
          <w:szCs w:val="24"/>
        </w:rPr>
        <w:t>12:45 – 1:15 pm</w:t>
      </w:r>
      <w:r w:rsidRPr="00A90374">
        <w:rPr>
          <w:rFonts w:asciiTheme="minorHAnsi" w:hAnsiTheme="minorHAnsi" w:cstheme="minorHAnsi"/>
          <w:b/>
          <w:bCs/>
          <w:color w:val="000000"/>
          <w:szCs w:val="24"/>
        </w:rPr>
        <w:tab/>
      </w:r>
      <w:r w:rsidRPr="00A90374">
        <w:rPr>
          <w:rFonts w:asciiTheme="minorHAnsi" w:hAnsiTheme="minorHAnsi" w:cstheme="minorHAnsi"/>
          <w:b/>
          <w:bCs/>
        </w:rPr>
        <w:t>Retreat Overview &amp; Objectives</w:t>
      </w:r>
      <w:r w:rsidRPr="00A90374">
        <w:rPr>
          <w:rFonts w:asciiTheme="minorHAnsi" w:hAnsiTheme="minorHAnsi" w:cstheme="minorHAnsi"/>
        </w:rPr>
        <w:t xml:space="preserve"> </w:t>
      </w:r>
    </w:p>
    <w:p w14:paraId="0B400A33" w14:textId="77777777" w:rsidR="009025E5" w:rsidRPr="00A90374" w:rsidRDefault="009025E5" w:rsidP="009025E5">
      <w:pPr>
        <w:ind w:left="2160" w:hanging="2160"/>
        <w:contextualSpacing/>
        <w:rPr>
          <w:rFonts w:asciiTheme="minorHAnsi" w:hAnsiTheme="minorHAnsi" w:cstheme="minorHAnsi"/>
          <w:b/>
          <w:bCs/>
          <w:color w:val="000000"/>
          <w:szCs w:val="24"/>
        </w:rPr>
      </w:pPr>
    </w:p>
    <w:p w14:paraId="0B0234D4" w14:textId="13EEDDD5" w:rsidR="009025E5" w:rsidRPr="00A90374" w:rsidRDefault="009025E5" w:rsidP="009025E5">
      <w:pPr>
        <w:ind w:left="2160" w:hanging="2160"/>
        <w:contextualSpacing/>
        <w:rPr>
          <w:rFonts w:asciiTheme="minorHAnsi" w:hAnsiTheme="minorHAnsi" w:cstheme="minorHAnsi"/>
        </w:rPr>
      </w:pPr>
      <w:r w:rsidRPr="00A90374">
        <w:rPr>
          <w:rFonts w:asciiTheme="minorHAnsi" w:hAnsiTheme="minorHAnsi" w:cstheme="minorHAnsi"/>
          <w:b/>
          <w:bCs/>
          <w:color w:val="000000"/>
          <w:szCs w:val="24"/>
        </w:rPr>
        <w:t>1:15 – 2:15 pm</w:t>
      </w:r>
      <w:r w:rsidRPr="00A90374">
        <w:rPr>
          <w:rFonts w:asciiTheme="minorHAnsi" w:hAnsiTheme="minorHAnsi" w:cstheme="minorHAnsi"/>
          <w:b/>
          <w:bCs/>
          <w:color w:val="000000"/>
          <w:szCs w:val="24"/>
        </w:rPr>
        <w:tab/>
      </w:r>
      <w:r w:rsidRPr="00A90374">
        <w:rPr>
          <w:rFonts w:asciiTheme="minorHAnsi" w:hAnsiTheme="minorHAnsi" w:cstheme="minorHAnsi"/>
          <w:b/>
          <w:bCs/>
        </w:rPr>
        <w:t>Strategic Framework Presentation</w:t>
      </w:r>
      <w:r w:rsidRPr="00A90374">
        <w:rPr>
          <w:rFonts w:asciiTheme="minorHAnsi" w:hAnsiTheme="minorHAnsi" w:cstheme="minorHAnsi"/>
        </w:rPr>
        <w:t xml:space="preserve"> </w:t>
      </w:r>
    </w:p>
    <w:p w14:paraId="3E91CB5E" w14:textId="77777777" w:rsidR="009025E5" w:rsidRPr="00A90374" w:rsidRDefault="009025E5" w:rsidP="009025E5">
      <w:pPr>
        <w:ind w:left="2160" w:hanging="2160"/>
        <w:contextualSpacing/>
        <w:rPr>
          <w:rFonts w:asciiTheme="minorHAnsi" w:hAnsiTheme="minorHAnsi" w:cstheme="minorHAnsi"/>
          <w:b/>
          <w:bCs/>
          <w:color w:val="000000"/>
          <w:szCs w:val="24"/>
        </w:rPr>
      </w:pPr>
    </w:p>
    <w:p w14:paraId="2E57583F" w14:textId="4DC0DE30" w:rsidR="009025E5" w:rsidRPr="00A90374" w:rsidRDefault="009025E5" w:rsidP="009025E5">
      <w:pPr>
        <w:ind w:left="2160" w:hanging="2160"/>
        <w:rPr>
          <w:rFonts w:asciiTheme="minorHAnsi" w:hAnsiTheme="minorHAnsi" w:cstheme="minorHAnsi"/>
        </w:rPr>
      </w:pPr>
      <w:r w:rsidRPr="00A90374">
        <w:rPr>
          <w:rFonts w:asciiTheme="minorHAnsi" w:hAnsiTheme="minorHAnsi" w:cstheme="minorHAnsi"/>
          <w:b/>
          <w:bCs/>
          <w:color w:val="000000"/>
          <w:szCs w:val="24"/>
        </w:rPr>
        <w:t>2:15 – 3:15 pm</w:t>
      </w:r>
      <w:r w:rsidRPr="00A90374">
        <w:rPr>
          <w:rFonts w:asciiTheme="minorHAnsi" w:hAnsiTheme="minorHAnsi" w:cstheme="minorHAnsi"/>
          <w:b/>
          <w:bCs/>
          <w:color w:val="000000"/>
          <w:szCs w:val="24"/>
        </w:rPr>
        <w:tab/>
      </w:r>
      <w:r w:rsidRPr="00A90374">
        <w:rPr>
          <w:rFonts w:asciiTheme="minorHAnsi" w:hAnsiTheme="minorHAnsi" w:cstheme="minorHAnsi"/>
          <w:b/>
          <w:bCs/>
        </w:rPr>
        <w:t>Board Discussion: Strategic Pillars</w:t>
      </w:r>
      <w:r w:rsidRPr="00A90374">
        <w:rPr>
          <w:rFonts w:asciiTheme="minorHAnsi" w:hAnsiTheme="minorHAnsi" w:cstheme="minorHAnsi"/>
        </w:rPr>
        <w:t xml:space="preserve"> </w:t>
      </w:r>
    </w:p>
    <w:p w14:paraId="2AE8EC0C" w14:textId="77777777" w:rsidR="009025E5" w:rsidRPr="00A90374" w:rsidRDefault="009025E5" w:rsidP="009025E5">
      <w:pPr>
        <w:rPr>
          <w:rFonts w:asciiTheme="minorHAnsi" w:hAnsiTheme="minorHAnsi" w:cstheme="minorHAnsi"/>
        </w:rPr>
      </w:pPr>
    </w:p>
    <w:p w14:paraId="57281033" w14:textId="1F764BA4" w:rsidR="009025E5" w:rsidRPr="00A90374" w:rsidRDefault="009025E5" w:rsidP="009025E5">
      <w:pPr>
        <w:rPr>
          <w:rFonts w:asciiTheme="minorHAnsi" w:hAnsiTheme="minorHAnsi" w:cstheme="minorHAnsi"/>
        </w:rPr>
      </w:pPr>
      <w:r w:rsidRPr="00A90374">
        <w:rPr>
          <w:rFonts w:asciiTheme="minorHAnsi" w:hAnsiTheme="minorHAnsi" w:cstheme="minorHAnsi"/>
          <w:b/>
          <w:bCs/>
        </w:rPr>
        <w:t>3:15 – 3:30 pm</w:t>
      </w:r>
      <w:r w:rsidRPr="00A90374">
        <w:rPr>
          <w:rFonts w:asciiTheme="minorHAnsi" w:hAnsiTheme="minorHAnsi" w:cstheme="minorHAnsi"/>
        </w:rPr>
        <w:tab/>
      </w:r>
      <w:r w:rsidRPr="00A90374">
        <w:rPr>
          <w:rFonts w:asciiTheme="minorHAnsi" w:hAnsiTheme="minorHAnsi" w:cstheme="minorHAnsi"/>
          <w:b/>
          <w:bCs/>
        </w:rPr>
        <w:t>Break</w:t>
      </w:r>
    </w:p>
    <w:p w14:paraId="0209CEBB" w14:textId="77777777" w:rsidR="009025E5" w:rsidRPr="00A90374" w:rsidRDefault="009025E5" w:rsidP="009025E5">
      <w:pPr>
        <w:rPr>
          <w:rFonts w:asciiTheme="minorHAnsi" w:hAnsiTheme="minorHAnsi" w:cstheme="minorHAnsi"/>
        </w:rPr>
      </w:pPr>
    </w:p>
    <w:p w14:paraId="05ED86CC" w14:textId="77777777" w:rsidR="00593C68" w:rsidRDefault="00593C68" w:rsidP="009025E5">
      <w:pPr>
        <w:ind w:left="2160" w:hanging="2160"/>
        <w:rPr>
          <w:rFonts w:asciiTheme="minorHAnsi" w:hAnsiTheme="minorHAnsi" w:cstheme="minorHAnsi"/>
          <w:b/>
          <w:bCs/>
        </w:rPr>
      </w:pPr>
    </w:p>
    <w:p w14:paraId="65AD7A55" w14:textId="77777777" w:rsidR="00593C68" w:rsidRDefault="00593C68" w:rsidP="009025E5">
      <w:pPr>
        <w:ind w:left="2160" w:hanging="2160"/>
        <w:rPr>
          <w:rFonts w:asciiTheme="minorHAnsi" w:hAnsiTheme="minorHAnsi" w:cstheme="minorHAnsi"/>
          <w:b/>
          <w:bCs/>
        </w:rPr>
      </w:pPr>
    </w:p>
    <w:p w14:paraId="30155476" w14:textId="77777777" w:rsidR="00593C68" w:rsidRDefault="00593C68" w:rsidP="009025E5">
      <w:pPr>
        <w:ind w:left="2160" w:hanging="2160"/>
        <w:rPr>
          <w:rFonts w:asciiTheme="minorHAnsi" w:hAnsiTheme="minorHAnsi" w:cstheme="minorHAnsi"/>
          <w:b/>
          <w:bCs/>
        </w:rPr>
      </w:pPr>
    </w:p>
    <w:p w14:paraId="293DCCE9" w14:textId="77777777" w:rsidR="00593C68" w:rsidRDefault="00593C68" w:rsidP="009025E5">
      <w:pPr>
        <w:ind w:left="2160" w:hanging="2160"/>
        <w:rPr>
          <w:rFonts w:asciiTheme="minorHAnsi" w:hAnsiTheme="minorHAnsi" w:cstheme="minorHAnsi"/>
          <w:b/>
          <w:bCs/>
        </w:rPr>
      </w:pPr>
    </w:p>
    <w:p w14:paraId="0A9DCCF1" w14:textId="3D560D02" w:rsidR="006855B3" w:rsidRDefault="009025E5" w:rsidP="009025E5">
      <w:pPr>
        <w:ind w:left="2160" w:hanging="2160"/>
        <w:rPr>
          <w:rFonts w:asciiTheme="minorHAnsi" w:hAnsiTheme="minorHAnsi" w:cstheme="minorHAnsi"/>
          <w:b/>
          <w:bCs/>
        </w:rPr>
      </w:pPr>
      <w:r w:rsidRPr="00A90374">
        <w:rPr>
          <w:rFonts w:asciiTheme="minorHAnsi" w:hAnsiTheme="minorHAnsi" w:cstheme="minorHAnsi"/>
          <w:b/>
          <w:bCs/>
        </w:rPr>
        <w:t>3:30 – 5</w:t>
      </w:r>
      <w:r w:rsidR="00350A30" w:rsidRPr="00A90374">
        <w:rPr>
          <w:rFonts w:asciiTheme="minorHAnsi" w:hAnsiTheme="minorHAnsi" w:cstheme="minorHAnsi"/>
          <w:b/>
          <w:bCs/>
        </w:rPr>
        <w:t>:00</w:t>
      </w:r>
      <w:r w:rsidRPr="00A90374">
        <w:rPr>
          <w:rFonts w:asciiTheme="minorHAnsi" w:hAnsiTheme="minorHAnsi" w:cstheme="minorHAnsi"/>
          <w:b/>
          <w:bCs/>
        </w:rPr>
        <w:t xml:space="preserve"> pm</w:t>
      </w:r>
      <w:r w:rsidRPr="00A90374">
        <w:rPr>
          <w:rFonts w:asciiTheme="minorHAnsi" w:hAnsiTheme="minorHAnsi" w:cstheme="minorHAnsi"/>
        </w:rPr>
        <w:tab/>
      </w:r>
      <w:r w:rsidR="006855B3">
        <w:rPr>
          <w:rFonts w:asciiTheme="minorHAnsi" w:hAnsiTheme="minorHAnsi" w:cstheme="minorHAnsi"/>
          <w:b/>
          <w:bCs/>
        </w:rPr>
        <w:t>General Board Discussion</w:t>
      </w:r>
    </w:p>
    <w:p w14:paraId="41D89D71" w14:textId="2FE8BAD2" w:rsidR="004A5A04" w:rsidRDefault="004A5A04" w:rsidP="006855B3">
      <w:pPr>
        <w:pStyle w:val="ListParagraph"/>
        <w:numPr>
          <w:ilvl w:val="0"/>
          <w:numId w:val="44"/>
        </w:numPr>
        <w:rPr>
          <w:rFonts w:asciiTheme="minorHAnsi" w:hAnsiTheme="minorHAnsi" w:cstheme="minorHAnsi"/>
        </w:rPr>
      </w:pPr>
      <w:r>
        <w:rPr>
          <w:rFonts w:asciiTheme="minorHAnsi" w:hAnsiTheme="minorHAnsi" w:cstheme="minorHAnsi"/>
        </w:rPr>
        <w:t xml:space="preserve">Tuition </w:t>
      </w:r>
    </w:p>
    <w:p w14:paraId="0D969BC7" w14:textId="4BCAE5A4" w:rsidR="009025E5" w:rsidRDefault="006855B3" w:rsidP="006855B3">
      <w:pPr>
        <w:pStyle w:val="ListParagraph"/>
        <w:numPr>
          <w:ilvl w:val="0"/>
          <w:numId w:val="44"/>
        </w:numPr>
        <w:rPr>
          <w:rFonts w:asciiTheme="minorHAnsi" w:hAnsiTheme="minorHAnsi" w:cstheme="minorHAnsi"/>
        </w:rPr>
      </w:pPr>
      <w:r>
        <w:rPr>
          <w:rFonts w:asciiTheme="minorHAnsi" w:hAnsiTheme="minorHAnsi" w:cstheme="minorHAnsi"/>
        </w:rPr>
        <w:t>Housing</w:t>
      </w:r>
    </w:p>
    <w:p w14:paraId="59E7BB68" w14:textId="0F3D8375" w:rsidR="006855B3" w:rsidRPr="006855B3" w:rsidRDefault="006855B3" w:rsidP="006855B3">
      <w:pPr>
        <w:pStyle w:val="ListParagraph"/>
        <w:numPr>
          <w:ilvl w:val="0"/>
          <w:numId w:val="44"/>
        </w:numPr>
        <w:rPr>
          <w:rFonts w:asciiTheme="minorHAnsi" w:hAnsiTheme="minorHAnsi" w:cstheme="minorHAnsi"/>
        </w:rPr>
      </w:pPr>
      <w:r>
        <w:rPr>
          <w:rFonts w:asciiTheme="minorHAnsi" w:hAnsiTheme="minorHAnsi" w:cstheme="minorHAnsi"/>
        </w:rPr>
        <w:t>How to Schedule and Facilitate Meetings with Elected State Representatives</w:t>
      </w:r>
    </w:p>
    <w:p w14:paraId="28ADD589" w14:textId="67E13516" w:rsidR="009025E5" w:rsidRPr="00A90374" w:rsidRDefault="009025E5" w:rsidP="009025E5">
      <w:pPr>
        <w:ind w:left="2160" w:hanging="2160"/>
        <w:contextualSpacing/>
        <w:rPr>
          <w:rFonts w:asciiTheme="minorHAnsi" w:hAnsiTheme="minorHAnsi" w:cstheme="minorHAnsi"/>
          <w:b/>
          <w:bCs/>
          <w:color w:val="000000"/>
          <w:szCs w:val="24"/>
        </w:rPr>
      </w:pPr>
    </w:p>
    <w:p w14:paraId="358A0A14" w14:textId="2A7FE5DA" w:rsidR="005A266B" w:rsidRPr="00A90374" w:rsidRDefault="009025E5" w:rsidP="00350A30">
      <w:pPr>
        <w:ind w:left="2160" w:hanging="2160"/>
        <w:rPr>
          <w:rFonts w:asciiTheme="minorHAnsi" w:hAnsiTheme="minorHAnsi" w:cstheme="minorHAnsi"/>
          <w:b/>
          <w:bCs/>
          <w:szCs w:val="24"/>
        </w:rPr>
      </w:pPr>
      <w:r w:rsidRPr="00A90374">
        <w:rPr>
          <w:rFonts w:asciiTheme="minorHAnsi" w:hAnsiTheme="minorHAnsi" w:cstheme="minorHAnsi"/>
          <w:b/>
          <w:bCs/>
          <w:color w:val="000000"/>
          <w:szCs w:val="24"/>
        </w:rPr>
        <w:t>5:00 pm</w:t>
      </w:r>
      <w:r w:rsidRPr="00A90374">
        <w:rPr>
          <w:rFonts w:asciiTheme="minorHAnsi" w:hAnsiTheme="minorHAnsi" w:cstheme="minorHAnsi"/>
          <w:b/>
          <w:bCs/>
          <w:color w:val="000000"/>
          <w:szCs w:val="24"/>
        </w:rPr>
        <w:tab/>
      </w:r>
      <w:r w:rsidR="00350A30" w:rsidRPr="00A90374">
        <w:rPr>
          <w:rFonts w:asciiTheme="minorHAnsi" w:hAnsiTheme="minorHAnsi" w:cstheme="minorHAnsi"/>
          <w:b/>
          <w:bCs/>
          <w:color w:val="000000"/>
          <w:szCs w:val="24"/>
        </w:rPr>
        <w:t xml:space="preserve">Working Dinner </w:t>
      </w:r>
      <w:r w:rsidR="00593C68">
        <w:rPr>
          <w:rFonts w:asciiTheme="minorHAnsi" w:hAnsiTheme="minorHAnsi" w:cstheme="minorHAnsi"/>
          <w:b/>
          <w:bCs/>
          <w:color w:val="000000"/>
          <w:szCs w:val="24"/>
        </w:rPr>
        <w:t xml:space="preserve">Onsite </w:t>
      </w:r>
      <w:r w:rsidR="00350A30" w:rsidRPr="00A90374">
        <w:rPr>
          <w:rFonts w:asciiTheme="minorHAnsi" w:hAnsiTheme="minorHAnsi" w:cstheme="minorHAnsi"/>
          <w:b/>
          <w:bCs/>
          <w:color w:val="000000"/>
          <w:szCs w:val="24"/>
        </w:rPr>
        <w:t xml:space="preserve">- </w:t>
      </w:r>
      <w:r w:rsidRPr="00A90374">
        <w:rPr>
          <w:rFonts w:asciiTheme="minorHAnsi" w:hAnsiTheme="minorHAnsi" w:cstheme="minorHAnsi"/>
          <w:b/>
          <w:bCs/>
        </w:rPr>
        <w:t xml:space="preserve">Federal Policy </w:t>
      </w:r>
      <w:r w:rsidR="00350A30" w:rsidRPr="00A90374">
        <w:rPr>
          <w:rFonts w:asciiTheme="minorHAnsi" w:hAnsiTheme="minorHAnsi" w:cstheme="minorHAnsi"/>
          <w:b/>
          <w:bCs/>
        </w:rPr>
        <w:t>Discussion</w:t>
      </w:r>
      <w:r w:rsidRPr="00A90374">
        <w:rPr>
          <w:rFonts w:asciiTheme="minorHAnsi" w:hAnsiTheme="minorHAnsi" w:cstheme="minorHAnsi"/>
        </w:rPr>
        <w:t xml:space="preserve"> </w:t>
      </w:r>
    </w:p>
    <w:p w14:paraId="5CEC67EE" w14:textId="77777777" w:rsidR="00AA6DC2" w:rsidRPr="00A90374" w:rsidRDefault="000E0A27" w:rsidP="000E0A27">
      <w:pPr>
        <w:contextualSpacing/>
        <w:rPr>
          <w:rFonts w:asciiTheme="minorHAnsi" w:hAnsiTheme="minorHAnsi" w:cstheme="minorHAnsi"/>
          <w:szCs w:val="24"/>
        </w:rPr>
      </w:pPr>
      <w:r w:rsidRPr="00A90374">
        <w:rPr>
          <w:rFonts w:asciiTheme="minorHAnsi" w:hAnsiTheme="minorHAnsi" w:cstheme="minorHAnsi"/>
          <w:szCs w:val="24"/>
        </w:rPr>
        <w:tab/>
      </w:r>
      <w:r w:rsidRPr="00A90374">
        <w:rPr>
          <w:rFonts w:asciiTheme="minorHAnsi" w:hAnsiTheme="minorHAnsi" w:cstheme="minorHAnsi"/>
          <w:szCs w:val="24"/>
        </w:rPr>
        <w:tab/>
      </w:r>
    </w:p>
    <w:p w14:paraId="3F5903C3" w14:textId="5E36B86A" w:rsidR="000C6AC4" w:rsidRPr="00A90374" w:rsidRDefault="00593C68" w:rsidP="00217625">
      <w:pPr>
        <w:rPr>
          <w:rFonts w:asciiTheme="minorHAnsi" w:hAnsiTheme="minorHAnsi" w:cstheme="minorHAnsi"/>
          <w:b/>
          <w:szCs w:val="24"/>
        </w:rPr>
      </w:pP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t>Adjourn</w:t>
      </w:r>
    </w:p>
    <w:p w14:paraId="29CF9B00" w14:textId="77777777" w:rsidR="00350A30" w:rsidRDefault="00350A30" w:rsidP="00217625">
      <w:pPr>
        <w:rPr>
          <w:rFonts w:asciiTheme="minorHAnsi" w:hAnsiTheme="minorHAnsi" w:cstheme="minorHAnsi"/>
          <w:b/>
          <w:szCs w:val="24"/>
        </w:rPr>
      </w:pPr>
    </w:p>
    <w:p w14:paraId="452923F2" w14:textId="77777777" w:rsidR="00593C68" w:rsidRPr="00A90374" w:rsidRDefault="00593C68" w:rsidP="00217625">
      <w:pPr>
        <w:rPr>
          <w:rFonts w:asciiTheme="minorHAnsi" w:hAnsiTheme="minorHAnsi" w:cstheme="minorHAnsi"/>
          <w:b/>
          <w:szCs w:val="24"/>
        </w:rPr>
      </w:pPr>
    </w:p>
    <w:p w14:paraId="2B17B9C0" w14:textId="77777777" w:rsidR="006855B3" w:rsidRDefault="006855B3" w:rsidP="006855B3">
      <w:pPr>
        <w:jc w:val="center"/>
        <w:rPr>
          <w:rFonts w:asciiTheme="minorHAnsi" w:hAnsiTheme="minorHAnsi" w:cstheme="minorHAnsi"/>
          <w:b/>
          <w:bCs/>
          <w:szCs w:val="24"/>
          <w:u w:val="single"/>
        </w:rPr>
      </w:pPr>
      <w:r w:rsidRPr="00A90374">
        <w:rPr>
          <w:rFonts w:asciiTheme="minorHAnsi" w:hAnsiTheme="minorHAnsi" w:cstheme="minorHAnsi"/>
          <w:b/>
          <w:bCs/>
          <w:szCs w:val="24"/>
          <w:u w:val="single"/>
        </w:rPr>
        <w:t>AGENDA</w:t>
      </w:r>
    </w:p>
    <w:p w14:paraId="483DB425" w14:textId="742FAEBC" w:rsidR="006855B3" w:rsidRPr="006855B3" w:rsidRDefault="006855B3" w:rsidP="006855B3">
      <w:pPr>
        <w:jc w:val="center"/>
        <w:rPr>
          <w:rFonts w:asciiTheme="minorHAnsi" w:hAnsiTheme="minorHAnsi" w:cstheme="minorHAnsi"/>
          <w:b/>
          <w:bCs/>
          <w:szCs w:val="24"/>
        </w:rPr>
      </w:pPr>
      <w:r>
        <w:rPr>
          <w:rFonts w:asciiTheme="minorHAnsi" w:hAnsiTheme="minorHAnsi" w:cstheme="minorHAnsi"/>
          <w:b/>
          <w:bCs/>
          <w:szCs w:val="24"/>
        </w:rPr>
        <w:t>Thursday, June 5</w:t>
      </w:r>
      <w:r w:rsidRPr="006855B3">
        <w:rPr>
          <w:rFonts w:asciiTheme="minorHAnsi" w:hAnsiTheme="minorHAnsi" w:cstheme="minorHAnsi"/>
          <w:b/>
          <w:bCs/>
          <w:szCs w:val="24"/>
        </w:rPr>
        <w:t>, 2025</w:t>
      </w:r>
    </w:p>
    <w:p w14:paraId="14108234" w14:textId="77777777" w:rsidR="00350A30" w:rsidRPr="00A90374" w:rsidRDefault="00350A30" w:rsidP="00217625">
      <w:pPr>
        <w:rPr>
          <w:rFonts w:asciiTheme="minorHAnsi" w:hAnsiTheme="minorHAnsi" w:cstheme="minorHAnsi"/>
          <w:b/>
          <w:szCs w:val="24"/>
        </w:rPr>
      </w:pPr>
    </w:p>
    <w:p w14:paraId="315D818D" w14:textId="1751A5B2" w:rsidR="00352354" w:rsidRPr="00A90374" w:rsidRDefault="00352354" w:rsidP="00217625">
      <w:pPr>
        <w:rPr>
          <w:rFonts w:asciiTheme="minorHAnsi" w:hAnsiTheme="minorHAnsi" w:cstheme="minorHAnsi"/>
          <w:b/>
          <w:szCs w:val="24"/>
        </w:rPr>
      </w:pPr>
      <w:r w:rsidRPr="00A90374">
        <w:rPr>
          <w:rFonts w:asciiTheme="minorHAnsi" w:hAnsiTheme="minorHAnsi" w:cstheme="minorHAnsi"/>
          <w:b/>
          <w:szCs w:val="24"/>
        </w:rPr>
        <w:t>DAY 2: Thursday, June 5, 2025</w:t>
      </w:r>
    </w:p>
    <w:p w14:paraId="01BF616D" w14:textId="77777777" w:rsidR="00352354" w:rsidRPr="00A90374" w:rsidRDefault="00352354" w:rsidP="00217625">
      <w:pPr>
        <w:rPr>
          <w:rFonts w:asciiTheme="minorHAnsi" w:hAnsiTheme="minorHAnsi" w:cstheme="minorHAnsi"/>
          <w:b/>
          <w:szCs w:val="24"/>
        </w:rPr>
      </w:pPr>
    </w:p>
    <w:p w14:paraId="17BDF2CA" w14:textId="043EF166" w:rsidR="00217625" w:rsidRPr="00A90374" w:rsidRDefault="00350A30" w:rsidP="00217625">
      <w:pPr>
        <w:rPr>
          <w:rFonts w:asciiTheme="minorHAnsi" w:hAnsiTheme="minorHAnsi" w:cstheme="minorHAnsi"/>
          <w:b/>
          <w:szCs w:val="24"/>
        </w:rPr>
      </w:pPr>
      <w:r w:rsidRPr="00A90374">
        <w:rPr>
          <w:rFonts w:asciiTheme="minorHAnsi" w:hAnsiTheme="minorHAnsi" w:cstheme="minorHAnsi"/>
          <w:b/>
          <w:szCs w:val="24"/>
        </w:rPr>
        <w:t>7</w:t>
      </w:r>
      <w:r w:rsidR="00217625" w:rsidRPr="00A90374">
        <w:rPr>
          <w:rFonts w:asciiTheme="minorHAnsi" w:hAnsiTheme="minorHAnsi" w:cstheme="minorHAnsi"/>
          <w:b/>
          <w:szCs w:val="24"/>
        </w:rPr>
        <w:t>:</w:t>
      </w:r>
      <w:r w:rsidRPr="00A90374">
        <w:rPr>
          <w:rFonts w:asciiTheme="minorHAnsi" w:hAnsiTheme="minorHAnsi" w:cstheme="minorHAnsi"/>
          <w:b/>
          <w:szCs w:val="24"/>
        </w:rPr>
        <w:t>30</w:t>
      </w:r>
      <w:r w:rsidR="00217625" w:rsidRPr="00A90374">
        <w:rPr>
          <w:rFonts w:asciiTheme="minorHAnsi" w:hAnsiTheme="minorHAnsi" w:cstheme="minorHAnsi"/>
          <w:b/>
          <w:szCs w:val="24"/>
        </w:rPr>
        <w:t xml:space="preserve"> </w:t>
      </w:r>
      <w:r w:rsidR="00352354" w:rsidRPr="00A90374">
        <w:rPr>
          <w:rFonts w:asciiTheme="minorHAnsi" w:hAnsiTheme="minorHAnsi" w:cstheme="minorHAnsi"/>
          <w:b/>
          <w:szCs w:val="24"/>
        </w:rPr>
        <w:t xml:space="preserve">– </w:t>
      </w:r>
      <w:r w:rsidRPr="00A90374">
        <w:rPr>
          <w:rFonts w:asciiTheme="minorHAnsi" w:hAnsiTheme="minorHAnsi" w:cstheme="minorHAnsi"/>
          <w:b/>
          <w:szCs w:val="24"/>
        </w:rPr>
        <w:t>8</w:t>
      </w:r>
      <w:r w:rsidR="00352354" w:rsidRPr="00A90374">
        <w:rPr>
          <w:rFonts w:asciiTheme="minorHAnsi" w:hAnsiTheme="minorHAnsi" w:cstheme="minorHAnsi"/>
          <w:b/>
          <w:szCs w:val="24"/>
        </w:rPr>
        <w:t>:</w:t>
      </w:r>
      <w:r w:rsidRPr="00A90374">
        <w:rPr>
          <w:rFonts w:asciiTheme="minorHAnsi" w:hAnsiTheme="minorHAnsi" w:cstheme="minorHAnsi"/>
          <w:b/>
          <w:szCs w:val="24"/>
        </w:rPr>
        <w:t>15</w:t>
      </w:r>
      <w:r w:rsidR="00352354" w:rsidRPr="00A90374">
        <w:rPr>
          <w:rFonts w:asciiTheme="minorHAnsi" w:hAnsiTheme="minorHAnsi" w:cstheme="minorHAnsi"/>
          <w:b/>
          <w:szCs w:val="24"/>
        </w:rPr>
        <w:t xml:space="preserve"> </w:t>
      </w:r>
      <w:r w:rsidR="00217625" w:rsidRPr="00A90374">
        <w:rPr>
          <w:rFonts w:asciiTheme="minorHAnsi" w:hAnsiTheme="minorHAnsi" w:cstheme="minorHAnsi"/>
          <w:b/>
          <w:szCs w:val="24"/>
        </w:rPr>
        <w:t>am</w:t>
      </w:r>
      <w:r w:rsidR="00217625" w:rsidRPr="00A90374">
        <w:rPr>
          <w:rFonts w:asciiTheme="minorHAnsi" w:hAnsiTheme="minorHAnsi" w:cstheme="minorHAnsi"/>
          <w:b/>
          <w:szCs w:val="24"/>
        </w:rPr>
        <w:tab/>
      </w:r>
      <w:r w:rsidR="000E0A27" w:rsidRPr="00A90374">
        <w:rPr>
          <w:rFonts w:asciiTheme="minorHAnsi" w:hAnsiTheme="minorHAnsi" w:cstheme="minorHAnsi"/>
          <w:b/>
          <w:szCs w:val="24"/>
        </w:rPr>
        <w:t>Breakfast</w:t>
      </w:r>
      <w:r w:rsidR="00352354" w:rsidRPr="00A90374">
        <w:rPr>
          <w:rFonts w:asciiTheme="minorHAnsi" w:hAnsiTheme="minorHAnsi" w:cstheme="minorHAnsi"/>
          <w:b/>
          <w:szCs w:val="24"/>
        </w:rPr>
        <w:t xml:space="preserve"> </w:t>
      </w:r>
      <w:r w:rsidR="00F96BBB">
        <w:rPr>
          <w:rFonts w:asciiTheme="minorHAnsi" w:hAnsiTheme="minorHAnsi" w:cstheme="minorHAnsi"/>
          <w:b/>
          <w:szCs w:val="24"/>
        </w:rPr>
        <w:t>&amp; Welcome</w:t>
      </w:r>
    </w:p>
    <w:p w14:paraId="286DC1D6" w14:textId="77777777" w:rsidR="00352354" w:rsidRPr="00A90374" w:rsidRDefault="00352354" w:rsidP="00217625">
      <w:pPr>
        <w:rPr>
          <w:rFonts w:asciiTheme="minorHAnsi" w:hAnsiTheme="minorHAnsi" w:cstheme="minorHAnsi"/>
          <w:b/>
          <w:szCs w:val="24"/>
        </w:rPr>
      </w:pPr>
    </w:p>
    <w:p w14:paraId="046B1AAA" w14:textId="46ECC714" w:rsidR="00F96BBB" w:rsidRDefault="00F96BBB" w:rsidP="00352354">
      <w:pPr>
        <w:ind w:left="2160" w:hanging="2160"/>
        <w:rPr>
          <w:rFonts w:asciiTheme="minorHAnsi" w:hAnsiTheme="minorHAnsi" w:cstheme="minorHAnsi"/>
          <w:b/>
          <w:szCs w:val="24"/>
        </w:rPr>
      </w:pPr>
      <w:r>
        <w:rPr>
          <w:rFonts w:asciiTheme="minorHAnsi" w:hAnsiTheme="minorHAnsi" w:cstheme="minorHAnsi"/>
          <w:b/>
          <w:szCs w:val="24"/>
        </w:rPr>
        <w:t>8:15 am</w:t>
      </w:r>
      <w:r>
        <w:rPr>
          <w:rFonts w:asciiTheme="minorHAnsi" w:hAnsiTheme="minorHAnsi" w:cstheme="minorHAnsi"/>
          <w:b/>
          <w:szCs w:val="24"/>
        </w:rPr>
        <w:tab/>
        <w:t>Call to Order</w:t>
      </w:r>
    </w:p>
    <w:p w14:paraId="40214566" w14:textId="77777777" w:rsidR="00F96BBB" w:rsidRDefault="00F96BBB" w:rsidP="00352354">
      <w:pPr>
        <w:ind w:left="2160" w:hanging="2160"/>
        <w:rPr>
          <w:rFonts w:asciiTheme="minorHAnsi" w:hAnsiTheme="minorHAnsi" w:cstheme="minorHAnsi"/>
          <w:b/>
          <w:szCs w:val="24"/>
        </w:rPr>
      </w:pPr>
    </w:p>
    <w:p w14:paraId="5C52CA11" w14:textId="27871631" w:rsidR="00C50EC5" w:rsidRPr="00A90374" w:rsidRDefault="00350A30" w:rsidP="00352354">
      <w:pPr>
        <w:ind w:left="2160" w:hanging="2160"/>
        <w:rPr>
          <w:rFonts w:asciiTheme="minorHAnsi" w:hAnsiTheme="minorHAnsi" w:cstheme="minorHAnsi"/>
        </w:rPr>
      </w:pPr>
      <w:r w:rsidRPr="00A90374">
        <w:rPr>
          <w:rFonts w:asciiTheme="minorHAnsi" w:hAnsiTheme="minorHAnsi" w:cstheme="minorHAnsi"/>
          <w:b/>
          <w:szCs w:val="24"/>
        </w:rPr>
        <w:t>8:15</w:t>
      </w:r>
      <w:r w:rsidR="00352354" w:rsidRPr="00A90374">
        <w:rPr>
          <w:rFonts w:asciiTheme="minorHAnsi" w:hAnsiTheme="minorHAnsi" w:cstheme="minorHAnsi"/>
          <w:b/>
          <w:szCs w:val="24"/>
        </w:rPr>
        <w:t xml:space="preserve"> – 10:00</w:t>
      </w:r>
      <w:r w:rsidR="00217625" w:rsidRPr="00A90374">
        <w:rPr>
          <w:rFonts w:asciiTheme="minorHAnsi" w:hAnsiTheme="minorHAnsi" w:cstheme="minorHAnsi"/>
          <w:b/>
          <w:szCs w:val="24"/>
        </w:rPr>
        <w:t xml:space="preserve"> am</w:t>
      </w:r>
      <w:r w:rsidR="004B4133" w:rsidRPr="00A90374">
        <w:rPr>
          <w:rFonts w:asciiTheme="minorHAnsi" w:hAnsiTheme="minorHAnsi" w:cstheme="minorHAnsi"/>
          <w:b/>
          <w:szCs w:val="24"/>
        </w:rPr>
        <w:tab/>
      </w:r>
      <w:r w:rsidRPr="00A90374">
        <w:rPr>
          <w:rFonts w:asciiTheme="minorHAnsi" w:hAnsiTheme="minorHAnsi" w:cstheme="minorHAnsi"/>
          <w:b/>
          <w:bCs/>
        </w:rPr>
        <w:t xml:space="preserve">Board/President Goal Setting </w:t>
      </w:r>
      <w:r w:rsidR="003F0ED2" w:rsidRPr="00A90374">
        <w:rPr>
          <w:rFonts w:asciiTheme="minorHAnsi" w:hAnsiTheme="minorHAnsi" w:cstheme="minorHAnsi"/>
          <w:b/>
          <w:bCs/>
        </w:rPr>
        <w:t>&amp;</w:t>
      </w:r>
      <w:r w:rsidRPr="00A90374">
        <w:rPr>
          <w:rFonts w:asciiTheme="minorHAnsi" w:hAnsiTheme="minorHAnsi" w:cstheme="minorHAnsi"/>
          <w:b/>
          <w:bCs/>
        </w:rPr>
        <w:t xml:space="preserve"> Finalization of Strategic Pillars</w:t>
      </w:r>
      <w:r w:rsidR="00352354" w:rsidRPr="00A90374">
        <w:rPr>
          <w:rFonts w:asciiTheme="minorHAnsi" w:hAnsiTheme="minorHAnsi" w:cstheme="minorHAnsi"/>
        </w:rPr>
        <w:t xml:space="preserve"> </w:t>
      </w:r>
      <w:r w:rsidRPr="00A90374">
        <w:rPr>
          <w:rFonts w:asciiTheme="minorHAnsi" w:hAnsiTheme="minorHAnsi" w:cstheme="minorHAnsi"/>
        </w:rPr>
        <w:t>– Facilitated by Dr. Mary Spilde, ACC</w:t>
      </w:r>
      <w:r w:rsidR="003F0ED2" w:rsidRPr="00A90374">
        <w:rPr>
          <w:rFonts w:asciiTheme="minorHAnsi" w:hAnsiTheme="minorHAnsi" w:cstheme="minorHAnsi"/>
        </w:rPr>
        <w:t>T</w:t>
      </w:r>
      <w:r w:rsidRPr="00A90374">
        <w:rPr>
          <w:rFonts w:asciiTheme="minorHAnsi" w:hAnsiTheme="minorHAnsi" w:cstheme="minorHAnsi"/>
        </w:rPr>
        <w:t xml:space="preserve"> Consultant</w:t>
      </w:r>
      <w:r w:rsidR="00352354" w:rsidRPr="00A90374">
        <w:rPr>
          <w:rFonts w:asciiTheme="minorHAnsi" w:hAnsiTheme="minorHAnsi" w:cstheme="minorHAnsi"/>
        </w:rPr>
        <w:t xml:space="preserve"> </w:t>
      </w:r>
    </w:p>
    <w:p w14:paraId="5FCEC10D" w14:textId="77777777" w:rsidR="00350A30" w:rsidRPr="00A90374" w:rsidRDefault="00350A30" w:rsidP="00352354">
      <w:pPr>
        <w:ind w:left="2160" w:hanging="2160"/>
        <w:rPr>
          <w:rFonts w:asciiTheme="minorHAnsi" w:hAnsiTheme="minorHAnsi" w:cstheme="minorHAnsi"/>
          <w:b/>
          <w:szCs w:val="24"/>
        </w:rPr>
      </w:pPr>
    </w:p>
    <w:p w14:paraId="03C74F80" w14:textId="7964242C" w:rsidR="00350A30" w:rsidRPr="00A90374" w:rsidRDefault="00350A30" w:rsidP="00352354">
      <w:pPr>
        <w:ind w:left="2160" w:hanging="2160"/>
        <w:rPr>
          <w:rFonts w:asciiTheme="minorHAnsi" w:hAnsiTheme="minorHAnsi" w:cstheme="minorHAnsi"/>
          <w:b/>
          <w:szCs w:val="24"/>
        </w:rPr>
      </w:pPr>
      <w:r w:rsidRPr="00A90374">
        <w:rPr>
          <w:rFonts w:asciiTheme="minorHAnsi" w:hAnsiTheme="minorHAnsi" w:cstheme="minorHAnsi"/>
          <w:b/>
          <w:szCs w:val="24"/>
        </w:rPr>
        <w:t>10:00 – 10:15 am</w:t>
      </w:r>
      <w:r w:rsidRPr="00A90374">
        <w:rPr>
          <w:rFonts w:asciiTheme="minorHAnsi" w:hAnsiTheme="minorHAnsi" w:cstheme="minorHAnsi"/>
          <w:b/>
          <w:szCs w:val="24"/>
        </w:rPr>
        <w:tab/>
        <w:t>Break</w:t>
      </w:r>
    </w:p>
    <w:p w14:paraId="7A494FA8" w14:textId="1D8A43AB" w:rsidR="004B4133" w:rsidRPr="00A90374" w:rsidRDefault="00217625" w:rsidP="00217625">
      <w:pPr>
        <w:rPr>
          <w:rFonts w:asciiTheme="minorHAnsi" w:hAnsiTheme="minorHAnsi" w:cstheme="minorHAnsi"/>
          <w:b/>
          <w:szCs w:val="24"/>
        </w:rPr>
      </w:pPr>
      <w:r w:rsidRPr="00A90374">
        <w:rPr>
          <w:rFonts w:asciiTheme="minorHAnsi" w:hAnsiTheme="minorHAnsi" w:cstheme="minorHAnsi"/>
          <w:b/>
          <w:szCs w:val="24"/>
        </w:rPr>
        <w:tab/>
      </w:r>
    </w:p>
    <w:p w14:paraId="6AB0B53F" w14:textId="04609591" w:rsidR="00C50EC5" w:rsidRPr="00A90374" w:rsidRDefault="00352354" w:rsidP="00352354">
      <w:pPr>
        <w:shd w:val="clear" w:color="auto" w:fill="FFFFFF"/>
        <w:ind w:left="2160" w:hanging="2160"/>
        <w:rPr>
          <w:rFonts w:asciiTheme="minorHAnsi" w:hAnsiTheme="minorHAnsi" w:cstheme="minorHAnsi"/>
          <w:b/>
          <w:bCs/>
        </w:rPr>
      </w:pPr>
      <w:r w:rsidRPr="00A90374">
        <w:rPr>
          <w:rFonts w:asciiTheme="minorHAnsi" w:hAnsiTheme="minorHAnsi" w:cstheme="minorHAnsi"/>
          <w:b/>
          <w:bCs/>
          <w:color w:val="000000"/>
          <w:szCs w:val="24"/>
        </w:rPr>
        <w:t>10:</w:t>
      </w:r>
      <w:r w:rsidR="00350A30" w:rsidRPr="00A90374">
        <w:rPr>
          <w:rFonts w:asciiTheme="minorHAnsi" w:hAnsiTheme="minorHAnsi" w:cstheme="minorHAnsi"/>
          <w:b/>
          <w:bCs/>
          <w:color w:val="000000"/>
          <w:szCs w:val="24"/>
        </w:rPr>
        <w:t>15</w:t>
      </w:r>
      <w:r w:rsidRPr="00A90374">
        <w:rPr>
          <w:rFonts w:asciiTheme="minorHAnsi" w:hAnsiTheme="minorHAnsi" w:cstheme="minorHAnsi"/>
          <w:b/>
          <w:bCs/>
          <w:color w:val="000000"/>
          <w:szCs w:val="24"/>
        </w:rPr>
        <w:t xml:space="preserve"> – 11:30 am</w:t>
      </w:r>
      <w:r w:rsidRPr="00A90374">
        <w:rPr>
          <w:rFonts w:asciiTheme="minorHAnsi" w:hAnsiTheme="minorHAnsi" w:cstheme="minorHAnsi"/>
          <w:color w:val="000000"/>
          <w:szCs w:val="24"/>
        </w:rPr>
        <w:tab/>
      </w:r>
      <w:r w:rsidR="00350A30" w:rsidRPr="00A90374">
        <w:rPr>
          <w:rFonts w:asciiTheme="minorHAnsi" w:hAnsiTheme="minorHAnsi" w:cstheme="minorHAnsi"/>
          <w:b/>
          <w:bCs/>
        </w:rPr>
        <w:t>Capital Construction Projects</w:t>
      </w:r>
    </w:p>
    <w:p w14:paraId="7A460DC7" w14:textId="77777777" w:rsidR="00350A30" w:rsidRPr="00A90374" w:rsidRDefault="00350A30" w:rsidP="00352354">
      <w:pPr>
        <w:shd w:val="clear" w:color="auto" w:fill="FFFFFF"/>
        <w:ind w:left="2160" w:hanging="2160"/>
        <w:rPr>
          <w:rFonts w:asciiTheme="minorHAnsi" w:hAnsiTheme="minorHAnsi" w:cstheme="minorHAnsi"/>
          <w:color w:val="000000"/>
          <w:szCs w:val="24"/>
        </w:rPr>
      </w:pPr>
    </w:p>
    <w:p w14:paraId="39CD2FB0" w14:textId="7B4A91C3" w:rsidR="00352354" w:rsidRPr="00A90374" w:rsidRDefault="000E0A27" w:rsidP="00716CCC">
      <w:pPr>
        <w:shd w:val="clear" w:color="auto" w:fill="FFFFFF"/>
        <w:rPr>
          <w:rFonts w:asciiTheme="minorHAnsi" w:hAnsiTheme="minorHAnsi" w:cstheme="minorHAnsi"/>
        </w:rPr>
      </w:pPr>
      <w:r w:rsidRPr="00A90374">
        <w:rPr>
          <w:rFonts w:asciiTheme="minorHAnsi" w:hAnsiTheme="minorHAnsi" w:cstheme="minorHAnsi"/>
          <w:b/>
          <w:bCs/>
          <w:iCs/>
          <w:szCs w:val="24"/>
        </w:rPr>
        <w:t>1</w:t>
      </w:r>
      <w:r w:rsidR="00352354" w:rsidRPr="00A90374">
        <w:rPr>
          <w:rFonts w:asciiTheme="minorHAnsi" w:hAnsiTheme="minorHAnsi" w:cstheme="minorHAnsi"/>
          <w:b/>
          <w:bCs/>
          <w:iCs/>
          <w:szCs w:val="24"/>
        </w:rPr>
        <w:t>1</w:t>
      </w:r>
      <w:r w:rsidRPr="00A90374">
        <w:rPr>
          <w:rFonts w:asciiTheme="minorHAnsi" w:hAnsiTheme="minorHAnsi" w:cstheme="minorHAnsi"/>
          <w:b/>
          <w:bCs/>
          <w:iCs/>
          <w:szCs w:val="24"/>
        </w:rPr>
        <w:t>:</w:t>
      </w:r>
      <w:r w:rsidR="00352354" w:rsidRPr="00A90374">
        <w:rPr>
          <w:rFonts w:asciiTheme="minorHAnsi" w:hAnsiTheme="minorHAnsi" w:cstheme="minorHAnsi"/>
          <w:b/>
          <w:bCs/>
          <w:iCs/>
          <w:szCs w:val="24"/>
        </w:rPr>
        <w:t>3</w:t>
      </w:r>
      <w:r w:rsidRPr="00A90374">
        <w:rPr>
          <w:rFonts w:asciiTheme="minorHAnsi" w:hAnsiTheme="minorHAnsi" w:cstheme="minorHAnsi"/>
          <w:b/>
          <w:bCs/>
          <w:iCs/>
          <w:szCs w:val="24"/>
        </w:rPr>
        <w:t xml:space="preserve">0 </w:t>
      </w:r>
      <w:r w:rsidR="00352354" w:rsidRPr="00A90374">
        <w:rPr>
          <w:rFonts w:asciiTheme="minorHAnsi" w:hAnsiTheme="minorHAnsi" w:cstheme="minorHAnsi"/>
          <w:b/>
          <w:bCs/>
          <w:iCs/>
          <w:szCs w:val="24"/>
        </w:rPr>
        <w:t>– 1</w:t>
      </w:r>
      <w:r w:rsidR="00716CCC" w:rsidRPr="00A90374">
        <w:rPr>
          <w:rFonts w:asciiTheme="minorHAnsi" w:hAnsiTheme="minorHAnsi" w:cstheme="minorHAnsi"/>
          <w:b/>
          <w:bCs/>
          <w:iCs/>
          <w:szCs w:val="24"/>
        </w:rPr>
        <w:t>2</w:t>
      </w:r>
      <w:r w:rsidR="00352354" w:rsidRPr="00A90374">
        <w:rPr>
          <w:rFonts w:asciiTheme="minorHAnsi" w:hAnsiTheme="minorHAnsi" w:cstheme="minorHAnsi"/>
          <w:b/>
          <w:bCs/>
          <w:iCs/>
          <w:szCs w:val="24"/>
        </w:rPr>
        <w:t>:45 a</w:t>
      </w:r>
      <w:r w:rsidRPr="00A90374">
        <w:rPr>
          <w:rFonts w:asciiTheme="minorHAnsi" w:hAnsiTheme="minorHAnsi" w:cstheme="minorHAnsi"/>
          <w:b/>
          <w:bCs/>
          <w:iCs/>
          <w:szCs w:val="24"/>
        </w:rPr>
        <w:t>m</w:t>
      </w:r>
      <w:r w:rsidRPr="00A90374">
        <w:rPr>
          <w:rFonts w:asciiTheme="minorHAnsi" w:hAnsiTheme="minorHAnsi" w:cstheme="minorHAnsi"/>
          <w:b/>
          <w:bCs/>
          <w:iCs/>
          <w:szCs w:val="24"/>
        </w:rPr>
        <w:tab/>
      </w:r>
      <w:r w:rsidR="00352354" w:rsidRPr="00A90374">
        <w:rPr>
          <w:rFonts w:asciiTheme="minorHAnsi" w:hAnsiTheme="minorHAnsi" w:cstheme="minorHAnsi"/>
          <w:b/>
          <w:bCs/>
        </w:rPr>
        <w:t>Working Lunch</w:t>
      </w:r>
      <w:r w:rsidR="00716CCC" w:rsidRPr="00A90374">
        <w:rPr>
          <w:rFonts w:asciiTheme="minorHAnsi" w:hAnsiTheme="minorHAnsi" w:cstheme="minorHAnsi"/>
          <w:b/>
          <w:bCs/>
        </w:rPr>
        <w:t xml:space="preserve"> </w:t>
      </w:r>
      <w:r w:rsidR="00352354" w:rsidRPr="00A90374">
        <w:rPr>
          <w:rFonts w:asciiTheme="minorHAnsi" w:hAnsiTheme="minorHAnsi" w:cstheme="minorHAnsi"/>
          <w:b/>
          <w:bCs/>
        </w:rPr>
        <w:t>-</w:t>
      </w:r>
      <w:r w:rsidR="00716CCC" w:rsidRPr="00A90374">
        <w:rPr>
          <w:rFonts w:asciiTheme="minorHAnsi" w:hAnsiTheme="minorHAnsi" w:cstheme="minorHAnsi"/>
          <w:b/>
          <w:bCs/>
        </w:rPr>
        <w:t xml:space="preserve"> </w:t>
      </w:r>
      <w:r w:rsidR="00352354" w:rsidRPr="00A90374">
        <w:rPr>
          <w:rFonts w:asciiTheme="minorHAnsi" w:hAnsiTheme="minorHAnsi" w:cstheme="minorHAnsi"/>
          <w:b/>
          <w:bCs/>
        </w:rPr>
        <w:t>Data/Edify Platform</w:t>
      </w:r>
      <w:r w:rsidR="00352354" w:rsidRPr="00A90374">
        <w:rPr>
          <w:rFonts w:asciiTheme="minorHAnsi" w:hAnsiTheme="minorHAnsi" w:cstheme="minorHAnsi"/>
        </w:rPr>
        <w:t xml:space="preserve"> </w:t>
      </w:r>
      <w:r w:rsidR="00352354" w:rsidRPr="00A90374">
        <w:rPr>
          <w:rFonts w:asciiTheme="minorHAnsi" w:hAnsiTheme="minorHAnsi" w:cstheme="minorHAnsi"/>
          <w:b/>
          <w:bCs/>
        </w:rPr>
        <w:t>Presentation</w:t>
      </w:r>
      <w:r w:rsidR="00352354" w:rsidRPr="00A90374">
        <w:rPr>
          <w:rFonts w:asciiTheme="minorHAnsi" w:hAnsiTheme="minorHAnsi" w:cstheme="minorHAnsi"/>
        </w:rPr>
        <w:t xml:space="preserve"> </w:t>
      </w:r>
    </w:p>
    <w:p w14:paraId="46D30CFC" w14:textId="77777777" w:rsidR="00716CCC" w:rsidRPr="00A90374" w:rsidRDefault="00716CCC" w:rsidP="00716CCC">
      <w:pPr>
        <w:shd w:val="clear" w:color="auto" w:fill="FFFFFF"/>
        <w:rPr>
          <w:rFonts w:asciiTheme="minorHAnsi" w:hAnsiTheme="minorHAnsi" w:cstheme="minorHAnsi"/>
        </w:rPr>
      </w:pPr>
    </w:p>
    <w:p w14:paraId="60711038" w14:textId="02DFE1C7" w:rsidR="00716CCC" w:rsidRPr="00A90374" w:rsidRDefault="00716CCC" w:rsidP="00716CCC">
      <w:pPr>
        <w:shd w:val="clear" w:color="auto" w:fill="FFFFFF"/>
        <w:rPr>
          <w:rFonts w:asciiTheme="minorHAnsi" w:hAnsiTheme="minorHAnsi" w:cstheme="minorHAnsi"/>
          <w:b/>
          <w:bCs/>
          <w:iCs/>
          <w:szCs w:val="24"/>
        </w:rPr>
      </w:pPr>
      <w:r w:rsidRPr="00A90374">
        <w:rPr>
          <w:rFonts w:asciiTheme="minorHAnsi" w:hAnsiTheme="minorHAnsi" w:cstheme="minorHAnsi"/>
          <w:b/>
          <w:bCs/>
        </w:rPr>
        <w:t>12:45 – 2:00 pm</w:t>
      </w:r>
      <w:r w:rsidRPr="00A90374">
        <w:rPr>
          <w:rFonts w:asciiTheme="minorHAnsi" w:hAnsiTheme="minorHAnsi" w:cstheme="minorHAnsi"/>
          <w:b/>
          <w:bCs/>
        </w:rPr>
        <w:tab/>
        <w:t>Information Sessions &amp; Bond Advocacy Strategy</w:t>
      </w:r>
    </w:p>
    <w:p w14:paraId="6F5CF3E2" w14:textId="77777777" w:rsidR="00A17184" w:rsidRPr="00A90374" w:rsidRDefault="00A17184" w:rsidP="00B03E7A">
      <w:pPr>
        <w:shd w:val="clear" w:color="auto" w:fill="FFFFFF"/>
        <w:rPr>
          <w:rFonts w:asciiTheme="minorHAnsi" w:hAnsiTheme="minorHAnsi" w:cstheme="minorHAnsi"/>
          <w:iCs/>
          <w:szCs w:val="24"/>
        </w:rPr>
      </w:pPr>
    </w:p>
    <w:p w14:paraId="09A795F8" w14:textId="321664CF" w:rsidR="00A17184" w:rsidRPr="00A90374" w:rsidRDefault="00716CCC" w:rsidP="00352354">
      <w:pPr>
        <w:shd w:val="clear" w:color="auto" w:fill="FFFFFF"/>
        <w:ind w:left="2160" w:hanging="2160"/>
        <w:rPr>
          <w:rFonts w:asciiTheme="minorHAnsi" w:hAnsiTheme="minorHAnsi" w:cstheme="minorHAnsi"/>
        </w:rPr>
      </w:pPr>
      <w:r w:rsidRPr="00A90374">
        <w:rPr>
          <w:rFonts w:asciiTheme="minorHAnsi" w:hAnsiTheme="minorHAnsi" w:cstheme="minorHAnsi"/>
          <w:b/>
          <w:bCs/>
          <w:color w:val="000000"/>
          <w:szCs w:val="24"/>
        </w:rPr>
        <w:t>2</w:t>
      </w:r>
      <w:r w:rsidR="00352354" w:rsidRPr="00A90374">
        <w:rPr>
          <w:rFonts w:asciiTheme="minorHAnsi" w:hAnsiTheme="minorHAnsi" w:cstheme="minorHAnsi"/>
          <w:b/>
          <w:bCs/>
          <w:color w:val="000000"/>
          <w:szCs w:val="24"/>
        </w:rPr>
        <w:t>:00 – 2:</w:t>
      </w:r>
      <w:r w:rsidRPr="00A90374">
        <w:rPr>
          <w:rFonts w:asciiTheme="minorHAnsi" w:hAnsiTheme="minorHAnsi" w:cstheme="minorHAnsi"/>
          <w:b/>
          <w:bCs/>
          <w:color w:val="000000"/>
          <w:szCs w:val="24"/>
        </w:rPr>
        <w:t>1</w:t>
      </w:r>
      <w:r w:rsidR="00352354" w:rsidRPr="00A90374">
        <w:rPr>
          <w:rFonts w:asciiTheme="minorHAnsi" w:hAnsiTheme="minorHAnsi" w:cstheme="minorHAnsi"/>
          <w:b/>
          <w:bCs/>
          <w:color w:val="000000"/>
          <w:szCs w:val="24"/>
        </w:rPr>
        <w:t>5 pm</w:t>
      </w:r>
      <w:r w:rsidR="00352354" w:rsidRPr="00A90374">
        <w:rPr>
          <w:rFonts w:asciiTheme="minorHAnsi" w:hAnsiTheme="minorHAnsi" w:cstheme="minorHAnsi"/>
          <w:b/>
          <w:bCs/>
          <w:color w:val="000000"/>
          <w:szCs w:val="24"/>
        </w:rPr>
        <w:tab/>
      </w:r>
      <w:r w:rsidR="00352354" w:rsidRPr="00A90374">
        <w:rPr>
          <w:rFonts w:asciiTheme="minorHAnsi" w:hAnsiTheme="minorHAnsi" w:cstheme="minorHAnsi"/>
          <w:b/>
          <w:bCs/>
        </w:rPr>
        <w:t>B</w:t>
      </w:r>
      <w:r w:rsidRPr="00A90374">
        <w:rPr>
          <w:rFonts w:asciiTheme="minorHAnsi" w:hAnsiTheme="minorHAnsi" w:cstheme="minorHAnsi"/>
          <w:b/>
          <w:bCs/>
        </w:rPr>
        <w:t>reak</w:t>
      </w:r>
    </w:p>
    <w:p w14:paraId="6D58084C" w14:textId="77777777" w:rsidR="00352354" w:rsidRPr="00A90374" w:rsidRDefault="00352354" w:rsidP="00352354">
      <w:pPr>
        <w:shd w:val="clear" w:color="auto" w:fill="FFFFFF"/>
        <w:ind w:left="2160" w:hanging="2160"/>
        <w:rPr>
          <w:rFonts w:asciiTheme="minorHAnsi" w:hAnsiTheme="minorHAnsi" w:cstheme="minorHAnsi"/>
          <w:color w:val="000000"/>
          <w:szCs w:val="24"/>
        </w:rPr>
      </w:pPr>
    </w:p>
    <w:p w14:paraId="0B63662C" w14:textId="5140400E" w:rsidR="00352354" w:rsidRDefault="00352354" w:rsidP="00352354">
      <w:pPr>
        <w:shd w:val="clear" w:color="auto" w:fill="FFFFFF"/>
        <w:ind w:left="2160" w:hanging="2160"/>
        <w:rPr>
          <w:rFonts w:asciiTheme="minorHAnsi" w:hAnsiTheme="minorHAnsi" w:cstheme="minorHAnsi"/>
          <w:b/>
          <w:bCs/>
        </w:rPr>
      </w:pPr>
      <w:r w:rsidRPr="00A90374">
        <w:rPr>
          <w:rFonts w:asciiTheme="minorHAnsi" w:hAnsiTheme="minorHAnsi" w:cstheme="minorHAnsi"/>
          <w:b/>
          <w:bCs/>
          <w:color w:val="000000"/>
          <w:szCs w:val="24"/>
        </w:rPr>
        <w:t>2:</w:t>
      </w:r>
      <w:r w:rsidR="00716CCC" w:rsidRPr="00A90374">
        <w:rPr>
          <w:rFonts w:asciiTheme="minorHAnsi" w:hAnsiTheme="minorHAnsi" w:cstheme="minorHAnsi"/>
          <w:b/>
          <w:bCs/>
          <w:color w:val="000000"/>
          <w:szCs w:val="24"/>
        </w:rPr>
        <w:t>1</w:t>
      </w:r>
      <w:r w:rsidRPr="00A90374">
        <w:rPr>
          <w:rFonts w:asciiTheme="minorHAnsi" w:hAnsiTheme="minorHAnsi" w:cstheme="minorHAnsi"/>
          <w:b/>
          <w:bCs/>
          <w:color w:val="000000"/>
          <w:szCs w:val="24"/>
        </w:rPr>
        <w:t>5 – 3:00 pm</w:t>
      </w:r>
      <w:r w:rsidRPr="00A90374">
        <w:rPr>
          <w:rFonts w:asciiTheme="minorHAnsi" w:hAnsiTheme="minorHAnsi" w:cstheme="minorHAnsi"/>
          <w:b/>
          <w:bCs/>
          <w:color w:val="000000"/>
          <w:szCs w:val="24"/>
        </w:rPr>
        <w:tab/>
      </w:r>
      <w:r w:rsidRPr="00A90374">
        <w:rPr>
          <w:rFonts w:asciiTheme="minorHAnsi" w:hAnsiTheme="minorHAnsi" w:cstheme="minorHAnsi"/>
          <w:b/>
          <w:bCs/>
        </w:rPr>
        <w:t>Closing Reflections &amp; Commitments</w:t>
      </w:r>
    </w:p>
    <w:p w14:paraId="3594C497" w14:textId="77777777" w:rsidR="00593C68" w:rsidRDefault="00593C68" w:rsidP="00352354">
      <w:pPr>
        <w:shd w:val="clear" w:color="auto" w:fill="FFFFFF"/>
        <w:ind w:left="2160" w:hanging="2160"/>
        <w:rPr>
          <w:rFonts w:asciiTheme="minorHAnsi" w:hAnsiTheme="minorHAnsi" w:cstheme="minorHAnsi"/>
        </w:rPr>
      </w:pPr>
    </w:p>
    <w:p w14:paraId="5ABD55F6" w14:textId="779E6D44" w:rsidR="00593C68" w:rsidRPr="00593C68" w:rsidRDefault="00593C68" w:rsidP="00352354">
      <w:pPr>
        <w:shd w:val="clear" w:color="auto" w:fill="FFFFFF"/>
        <w:ind w:left="2160" w:hanging="2160"/>
        <w:rPr>
          <w:rFonts w:asciiTheme="minorHAnsi" w:hAnsiTheme="minorHAnsi" w:cstheme="minorHAnsi"/>
          <w:b/>
          <w:bCs/>
        </w:rPr>
      </w:pPr>
      <w:r>
        <w:rPr>
          <w:rFonts w:asciiTheme="minorHAnsi" w:hAnsiTheme="minorHAnsi" w:cstheme="minorHAnsi"/>
        </w:rPr>
        <w:tab/>
      </w:r>
      <w:r w:rsidRPr="00593C68">
        <w:rPr>
          <w:rFonts w:asciiTheme="minorHAnsi" w:hAnsiTheme="minorHAnsi" w:cstheme="minorHAnsi"/>
          <w:b/>
          <w:bCs/>
        </w:rPr>
        <w:t>Adjourn</w:t>
      </w:r>
    </w:p>
    <w:p w14:paraId="24A0C43A" w14:textId="77777777" w:rsidR="00716CCC" w:rsidRPr="00A90374" w:rsidRDefault="00716CCC" w:rsidP="00352354">
      <w:pPr>
        <w:shd w:val="clear" w:color="auto" w:fill="FFFFFF"/>
        <w:ind w:left="2160" w:hanging="2160"/>
        <w:rPr>
          <w:rFonts w:asciiTheme="minorHAnsi" w:hAnsiTheme="minorHAnsi" w:cstheme="minorHAnsi"/>
        </w:rPr>
      </w:pPr>
    </w:p>
    <w:p w14:paraId="4A7C419C" w14:textId="3F51D469" w:rsidR="00716CCC" w:rsidRPr="00A90374" w:rsidRDefault="00716CCC" w:rsidP="00352354">
      <w:pPr>
        <w:shd w:val="clear" w:color="auto" w:fill="FFFFFF"/>
        <w:ind w:left="2160" w:hanging="2160"/>
        <w:rPr>
          <w:rFonts w:asciiTheme="minorHAnsi" w:hAnsiTheme="minorHAnsi" w:cstheme="minorHAnsi"/>
        </w:rPr>
      </w:pPr>
      <w:r w:rsidRPr="00A90374">
        <w:rPr>
          <w:rFonts w:asciiTheme="minorHAnsi" w:hAnsiTheme="minorHAnsi" w:cstheme="minorHAnsi"/>
          <w:b/>
          <w:bCs/>
        </w:rPr>
        <w:t>4:00 – 5:30 pm</w:t>
      </w:r>
      <w:r w:rsidRPr="00A90374">
        <w:rPr>
          <w:rFonts w:asciiTheme="minorHAnsi" w:hAnsiTheme="minorHAnsi" w:cstheme="minorHAnsi"/>
          <w:b/>
          <w:bCs/>
        </w:rPr>
        <w:tab/>
        <w:t>Adult Education Graduation</w:t>
      </w:r>
      <w:r w:rsidRPr="00A90374">
        <w:rPr>
          <w:rFonts w:asciiTheme="minorHAnsi" w:hAnsiTheme="minorHAnsi" w:cstheme="minorHAnsi"/>
        </w:rPr>
        <w:t xml:space="preserve"> – Lone Tree Commons</w:t>
      </w:r>
    </w:p>
    <w:p w14:paraId="17B953DF" w14:textId="77777777" w:rsidR="00352354" w:rsidRPr="00A90374" w:rsidRDefault="00352354" w:rsidP="00352354">
      <w:pPr>
        <w:shd w:val="clear" w:color="auto" w:fill="FFFFFF"/>
        <w:ind w:left="2160" w:hanging="2160"/>
        <w:rPr>
          <w:rFonts w:asciiTheme="minorHAnsi" w:hAnsiTheme="minorHAnsi" w:cstheme="minorHAnsi"/>
          <w:color w:val="000000"/>
          <w:szCs w:val="24"/>
        </w:rPr>
      </w:pPr>
    </w:p>
    <w:p w14:paraId="14A99369" w14:textId="77777777" w:rsidR="00352354" w:rsidRPr="00A90374" w:rsidRDefault="00352354" w:rsidP="00352354">
      <w:pPr>
        <w:shd w:val="clear" w:color="auto" w:fill="FFFFFF"/>
        <w:ind w:left="2160" w:hanging="2160"/>
        <w:rPr>
          <w:rFonts w:asciiTheme="minorHAnsi" w:hAnsiTheme="minorHAnsi" w:cstheme="minorHAnsi"/>
          <w:color w:val="000000"/>
          <w:szCs w:val="24"/>
        </w:rPr>
      </w:pPr>
    </w:p>
    <w:p w14:paraId="619235F9" w14:textId="77777777" w:rsidR="00352354" w:rsidRPr="00A90374" w:rsidRDefault="00352354" w:rsidP="00352354">
      <w:pPr>
        <w:shd w:val="clear" w:color="auto" w:fill="FFFFFF"/>
        <w:ind w:left="2160" w:hanging="2160"/>
        <w:rPr>
          <w:rFonts w:asciiTheme="minorHAnsi" w:hAnsiTheme="minorHAnsi" w:cstheme="minorHAnsi"/>
          <w:color w:val="000000"/>
          <w:szCs w:val="24"/>
        </w:rPr>
      </w:pPr>
    </w:p>
    <w:p w14:paraId="1FC40222" w14:textId="77777777" w:rsidR="00352354" w:rsidRPr="00A90374" w:rsidRDefault="00352354" w:rsidP="00352354">
      <w:pPr>
        <w:shd w:val="clear" w:color="auto" w:fill="FFFFFF"/>
        <w:ind w:left="2160" w:hanging="2160"/>
        <w:rPr>
          <w:rFonts w:asciiTheme="minorHAnsi" w:hAnsiTheme="minorHAnsi" w:cstheme="minorHAnsi"/>
          <w:color w:val="000000"/>
          <w:szCs w:val="24"/>
        </w:rPr>
      </w:pPr>
    </w:p>
    <w:bookmarkEnd w:id="0"/>
    <w:bookmarkEnd w:id="3"/>
    <w:p w14:paraId="5C40F66E" w14:textId="433AB825" w:rsidR="007E4450" w:rsidRPr="00A90374" w:rsidRDefault="007E4450" w:rsidP="00217625">
      <w:pPr>
        <w:pStyle w:val="Level2"/>
        <w:numPr>
          <w:ilvl w:val="0"/>
          <w:numId w:val="0"/>
        </w:numPr>
        <w:rPr>
          <w:rFonts w:asciiTheme="minorHAnsi" w:hAnsiTheme="minorHAnsi" w:cstheme="minorHAnsi"/>
          <w:iCs/>
          <w:sz w:val="22"/>
          <w:szCs w:val="22"/>
        </w:rPr>
      </w:pPr>
    </w:p>
    <w:p w14:paraId="19AF6E69" w14:textId="77777777" w:rsidR="00593C68" w:rsidRDefault="00593C68" w:rsidP="008917C2">
      <w:pPr>
        <w:jc w:val="center"/>
        <w:rPr>
          <w:rFonts w:asciiTheme="minorHAnsi" w:hAnsiTheme="minorHAnsi" w:cstheme="minorHAnsi"/>
          <w:b/>
          <w:iCs/>
          <w:sz w:val="22"/>
          <w:szCs w:val="22"/>
        </w:rPr>
      </w:pPr>
    </w:p>
    <w:p w14:paraId="33390CC7" w14:textId="13D2D12D" w:rsidR="008917C2" w:rsidRPr="00A90374" w:rsidRDefault="008917C2" w:rsidP="008917C2">
      <w:pPr>
        <w:jc w:val="center"/>
        <w:rPr>
          <w:rFonts w:asciiTheme="minorHAnsi" w:hAnsiTheme="minorHAnsi" w:cstheme="minorHAnsi"/>
          <w:b/>
          <w:iCs/>
          <w:sz w:val="22"/>
          <w:szCs w:val="22"/>
        </w:rPr>
      </w:pPr>
      <w:r w:rsidRPr="00A90374">
        <w:rPr>
          <w:rFonts w:asciiTheme="minorHAnsi" w:hAnsiTheme="minorHAnsi" w:cstheme="minorHAnsi"/>
          <w:b/>
          <w:iCs/>
          <w:sz w:val="22"/>
          <w:szCs w:val="22"/>
        </w:rPr>
        <w:t>The public is advised that items on this agenda may be considered in any order and at any time during the meeting.  Estimated discussion times are meant for reference posting only, and the Board may use more or less time to discuss any agenda item.</w:t>
      </w:r>
    </w:p>
    <w:p w14:paraId="4C4C6825" w14:textId="77777777" w:rsidR="00352354" w:rsidRPr="00A90374" w:rsidRDefault="00352354" w:rsidP="008917C2">
      <w:pPr>
        <w:jc w:val="center"/>
        <w:rPr>
          <w:rFonts w:asciiTheme="minorHAnsi" w:hAnsiTheme="minorHAnsi" w:cstheme="minorHAnsi"/>
          <w:b/>
          <w:iCs/>
          <w:sz w:val="22"/>
          <w:szCs w:val="22"/>
        </w:rPr>
      </w:pPr>
    </w:p>
    <w:p w14:paraId="182E389F" w14:textId="77777777" w:rsidR="00816236" w:rsidRPr="00A90374" w:rsidRDefault="00816236" w:rsidP="003C7A5D">
      <w:pPr>
        <w:jc w:val="both"/>
        <w:rPr>
          <w:rFonts w:asciiTheme="minorHAnsi" w:hAnsiTheme="minorHAnsi" w:cstheme="minorHAnsi"/>
          <w:b/>
          <w:sz w:val="18"/>
          <w:szCs w:val="18"/>
        </w:rPr>
      </w:pPr>
      <w:r w:rsidRPr="00A90374">
        <w:rPr>
          <w:rFonts w:asciiTheme="minorHAnsi" w:hAnsiTheme="minorHAnsi" w:cstheme="minorHAnsi"/>
          <w:b/>
          <w:sz w:val="18"/>
          <w:szCs w:val="18"/>
        </w:rPr>
        <w:t>Notices:</w:t>
      </w:r>
    </w:p>
    <w:p w14:paraId="403EF125" w14:textId="31E7B39F" w:rsidR="00816236" w:rsidRPr="00A90374" w:rsidRDefault="00816236" w:rsidP="003C7A5D">
      <w:pPr>
        <w:jc w:val="both"/>
        <w:rPr>
          <w:rFonts w:asciiTheme="minorHAnsi" w:hAnsiTheme="minorHAnsi" w:cstheme="minorHAnsi"/>
          <w:sz w:val="18"/>
          <w:szCs w:val="18"/>
        </w:rPr>
      </w:pPr>
      <w:bookmarkStart w:id="4" w:name="_Hlk16155398"/>
      <w:r w:rsidRPr="00A90374">
        <w:rPr>
          <w:rFonts w:asciiTheme="minorHAnsi" w:hAnsiTheme="minorHAnsi" w:cstheme="minorHAnsi"/>
          <w:sz w:val="18"/>
          <w:szCs w:val="18"/>
        </w:rPr>
        <w:t xml:space="preserve">District Governing Board members may attend meetings “in person or by technological devices” pursuant to A.R.S. § 38-431(4)(a).  </w:t>
      </w:r>
      <w:r w:rsidR="00F84939" w:rsidRPr="00A90374">
        <w:rPr>
          <w:rFonts w:asciiTheme="minorHAnsi" w:hAnsiTheme="minorHAnsi" w:cstheme="minorHAnsi"/>
          <w:sz w:val="18"/>
          <w:szCs w:val="18"/>
        </w:rPr>
        <w:t xml:space="preserve"> </w:t>
      </w:r>
      <w:r w:rsidRPr="00A90374">
        <w:rPr>
          <w:rFonts w:asciiTheme="minorHAnsi" w:hAnsiTheme="minorHAnsi" w:cstheme="minorHAnsi"/>
          <w:sz w:val="18"/>
          <w:szCs w:val="18"/>
        </w:rPr>
        <w:t>The public is invited to check for addenda</w:t>
      </w:r>
      <w:r w:rsidR="008E4C5F" w:rsidRPr="00A90374">
        <w:rPr>
          <w:rFonts w:asciiTheme="minorHAnsi" w:hAnsiTheme="minorHAnsi" w:cstheme="minorHAnsi"/>
          <w:sz w:val="18"/>
          <w:szCs w:val="18"/>
        </w:rPr>
        <w:t>,</w:t>
      </w:r>
      <w:r w:rsidRPr="00A90374">
        <w:rPr>
          <w:rFonts w:asciiTheme="minorHAnsi" w:hAnsiTheme="minorHAnsi" w:cstheme="minorHAnsi"/>
          <w:sz w:val="18"/>
          <w:szCs w:val="18"/>
        </w:rPr>
        <w:t xml:space="preserve"> which may be posted up to 24 hours prior to the meeting.  Anyone needing reasonable accommodations (due to a disability) to attend this event or materials published in an alternate format may contact the Office of the President at (928) 226-4217 or </w:t>
      </w:r>
      <w:hyperlink r:id="rId10" w:history="1">
        <w:r w:rsidRPr="00A90374">
          <w:rPr>
            <w:rStyle w:val="Hyperlink"/>
            <w:rFonts w:asciiTheme="minorHAnsi" w:hAnsiTheme="minorHAnsi" w:cstheme="minorHAnsi"/>
            <w:sz w:val="18"/>
            <w:szCs w:val="18"/>
          </w:rPr>
          <w:t>president@coconino.edu</w:t>
        </w:r>
      </w:hyperlink>
      <w:r w:rsidRPr="00A90374">
        <w:rPr>
          <w:rFonts w:asciiTheme="minorHAnsi" w:hAnsiTheme="minorHAnsi" w:cstheme="minorHAnsi"/>
          <w:sz w:val="18"/>
          <w:szCs w:val="18"/>
        </w:rPr>
        <w:t xml:space="preserve"> at least 72 hours in advance of the meeting.</w:t>
      </w:r>
    </w:p>
    <w:p w14:paraId="49B5F9EC" w14:textId="77777777" w:rsidR="00816236" w:rsidRPr="00A90374" w:rsidRDefault="00816236" w:rsidP="003C7A5D">
      <w:pPr>
        <w:jc w:val="both"/>
        <w:rPr>
          <w:rFonts w:asciiTheme="minorHAnsi" w:hAnsiTheme="minorHAnsi" w:cstheme="minorHAnsi"/>
          <w:sz w:val="18"/>
          <w:szCs w:val="18"/>
        </w:rPr>
      </w:pPr>
    </w:p>
    <w:p w14:paraId="6541B8A3" w14:textId="77777777" w:rsidR="00816236" w:rsidRPr="00A90374" w:rsidRDefault="00816236" w:rsidP="003C7A5D">
      <w:pPr>
        <w:jc w:val="both"/>
        <w:rPr>
          <w:rFonts w:asciiTheme="minorHAnsi" w:hAnsiTheme="minorHAnsi" w:cstheme="minorHAnsi"/>
          <w:sz w:val="18"/>
          <w:szCs w:val="18"/>
        </w:rPr>
      </w:pPr>
      <w:r w:rsidRPr="00A90374">
        <w:rPr>
          <w:rFonts w:asciiTheme="minorHAnsi" w:hAnsiTheme="minorHAnsi" w:cstheme="minorHAnsi"/>
          <w:sz w:val="18"/>
          <w:szCs w:val="18"/>
        </w:rPr>
        <w:t>The District Governing Board may vote to enter Executive Session pursuant to A.R.S. § 38-431.03 (a) (3) for discussion or consultation for legal advice with its attorney. The College’s attorney may appear in person or by technological devices.</w:t>
      </w:r>
    </w:p>
    <w:p w14:paraId="25552041" w14:textId="77777777" w:rsidR="00816236" w:rsidRPr="00A90374" w:rsidRDefault="00816236" w:rsidP="003C7A5D">
      <w:pPr>
        <w:jc w:val="both"/>
        <w:rPr>
          <w:rFonts w:asciiTheme="minorHAnsi" w:hAnsiTheme="minorHAnsi" w:cstheme="minorHAnsi"/>
          <w:sz w:val="18"/>
          <w:szCs w:val="18"/>
        </w:rPr>
      </w:pPr>
    </w:p>
    <w:bookmarkEnd w:id="4"/>
    <w:p w14:paraId="536FE31E" w14:textId="30880A9B" w:rsidR="00C37999" w:rsidRPr="00A90374" w:rsidRDefault="00816236" w:rsidP="003C7A5D">
      <w:pPr>
        <w:jc w:val="both"/>
        <w:rPr>
          <w:rFonts w:asciiTheme="minorHAnsi" w:hAnsiTheme="minorHAnsi" w:cstheme="minorHAnsi"/>
          <w:sz w:val="18"/>
          <w:szCs w:val="18"/>
        </w:rPr>
      </w:pPr>
      <w:r w:rsidRPr="00A90374">
        <w:rPr>
          <w:rFonts w:asciiTheme="minorHAnsi" w:hAnsiTheme="minorHAnsi" w:cstheme="minorHAnsi"/>
          <w:sz w:val="18"/>
          <w:szCs w:val="18"/>
        </w:rPr>
        <w:t xml:space="preserve">I, </w:t>
      </w:r>
      <w:r w:rsidR="00352354" w:rsidRPr="00A90374">
        <w:rPr>
          <w:rFonts w:asciiTheme="minorHAnsi" w:hAnsiTheme="minorHAnsi" w:cstheme="minorHAnsi"/>
          <w:sz w:val="18"/>
          <w:szCs w:val="18"/>
        </w:rPr>
        <w:t>Cathleen Banier-Goff</w:t>
      </w:r>
      <w:r w:rsidRPr="00A90374">
        <w:rPr>
          <w:rFonts w:asciiTheme="minorHAnsi" w:hAnsiTheme="minorHAnsi" w:cstheme="minorHAnsi"/>
          <w:sz w:val="18"/>
          <w:szCs w:val="18"/>
        </w:rPr>
        <w:t xml:space="preserve">, certify that this notice of public meeting prepared pursuant to A.R.S. § 38-431.02(a) was </w:t>
      </w:r>
      <w:r w:rsidRPr="00593C68">
        <w:rPr>
          <w:rFonts w:asciiTheme="minorHAnsi" w:hAnsiTheme="minorHAnsi" w:cstheme="minorHAnsi"/>
          <w:sz w:val="18"/>
          <w:szCs w:val="18"/>
        </w:rPr>
        <w:t xml:space="preserve">posted on </w:t>
      </w:r>
      <w:r w:rsidR="00352354" w:rsidRPr="00593C68">
        <w:rPr>
          <w:rFonts w:asciiTheme="minorHAnsi" w:hAnsiTheme="minorHAnsi" w:cstheme="minorHAnsi"/>
          <w:sz w:val="18"/>
          <w:szCs w:val="18"/>
        </w:rPr>
        <w:t>June 2,</w:t>
      </w:r>
      <w:r w:rsidR="003C7A5D" w:rsidRPr="00593C68">
        <w:rPr>
          <w:rFonts w:asciiTheme="minorHAnsi" w:hAnsiTheme="minorHAnsi" w:cstheme="minorHAnsi"/>
          <w:sz w:val="18"/>
          <w:szCs w:val="18"/>
        </w:rPr>
        <w:t xml:space="preserve"> </w:t>
      </w:r>
      <w:r w:rsidR="003A2904" w:rsidRPr="00593C68">
        <w:rPr>
          <w:rFonts w:asciiTheme="minorHAnsi" w:hAnsiTheme="minorHAnsi" w:cstheme="minorHAnsi"/>
          <w:sz w:val="18"/>
          <w:szCs w:val="18"/>
        </w:rPr>
        <w:t>2025,</w:t>
      </w:r>
      <w:r w:rsidRPr="00593C68">
        <w:rPr>
          <w:rFonts w:asciiTheme="minorHAnsi" w:hAnsiTheme="minorHAnsi" w:cstheme="minorHAnsi"/>
          <w:sz w:val="18"/>
          <w:szCs w:val="18"/>
        </w:rPr>
        <w:t xml:space="preserve"> at </w:t>
      </w:r>
      <w:r w:rsidR="00AE571A" w:rsidRPr="00593C68">
        <w:rPr>
          <w:rFonts w:asciiTheme="minorHAnsi" w:hAnsiTheme="minorHAnsi" w:cstheme="minorHAnsi"/>
          <w:sz w:val="18"/>
          <w:szCs w:val="18"/>
        </w:rPr>
        <w:t>5:</w:t>
      </w:r>
      <w:r w:rsidRPr="00593C68">
        <w:rPr>
          <w:rFonts w:asciiTheme="minorHAnsi" w:hAnsiTheme="minorHAnsi" w:cstheme="minorHAnsi"/>
          <w:sz w:val="18"/>
          <w:szCs w:val="18"/>
        </w:rPr>
        <w:t xml:space="preserve">00 </w:t>
      </w:r>
      <w:r w:rsidR="00AE571A" w:rsidRPr="00593C68">
        <w:rPr>
          <w:rFonts w:asciiTheme="minorHAnsi" w:hAnsiTheme="minorHAnsi" w:cstheme="minorHAnsi"/>
          <w:sz w:val="18"/>
          <w:szCs w:val="18"/>
        </w:rPr>
        <w:t>p</w:t>
      </w:r>
      <w:r w:rsidR="008E4C5F" w:rsidRPr="00593C68">
        <w:rPr>
          <w:rFonts w:asciiTheme="minorHAnsi" w:hAnsiTheme="minorHAnsi" w:cstheme="minorHAnsi"/>
          <w:sz w:val="18"/>
          <w:szCs w:val="18"/>
        </w:rPr>
        <w:t>.m</w:t>
      </w:r>
      <w:r w:rsidRPr="00593C68">
        <w:rPr>
          <w:rFonts w:asciiTheme="minorHAnsi" w:hAnsiTheme="minorHAnsi" w:cstheme="minorHAnsi"/>
          <w:sz w:val="18"/>
          <w:szCs w:val="18"/>
        </w:rPr>
        <w:t>.</w:t>
      </w:r>
    </w:p>
    <w:sectPr w:rsidR="00C37999" w:rsidRPr="00A90374" w:rsidSect="00350A30">
      <w:headerReference w:type="default" r:id="rId11"/>
      <w:endnotePr>
        <w:numFmt w:val="decimal"/>
      </w:endnotePr>
      <w:pgSz w:w="12240" w:h="15840"/>
      <w:pgMar w:top="1440" w:right="1440" w:bottom="1440" w:left="1440" w:header="720" w:footer="720" w:gutter="0"/>
      <w:pgNumType w:start="1"/>
      <w:cols w:space="10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FE0D1" w14:textId="77777777" w:rsidR="00563206" w:rsidRDefault="00563206">
      <w:r>
        <w:separator/>
      </w:r>
    </w:p>
  </w:endnote>
  <w:endnote w:type="continuationSeparator" w:id="0">
    <w:p w14:paraId="0B8096FE" w14:textId="77777777" w:rsidR="00563206" w:rsidRDefault="0056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02C79" w14:textId="77777777" w:rsidR="00563206" w:rsidRDefault="00563206">
      <w:r>
        <w:separator/>
      </w:r>
    </w:p>
  </w:footnote>
  <w:footnote w:type="continuationSeparator" w:id="0">
    <w:p w14:paraId="78502A29" w14:textId="77777777" w:rsidR="00563206" w:rsidRDefault="00563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BC284" w14:textId="6A2EEC76" w:rsidR="00BB1BA5" w:rsidRDefault="00BB1BA5" w:rsidP="00BB1BA5">
    <w:pPr>
      <w:pStyle w:val="Header"/>
      <w:jc w:val="center"/>
    </w:pPr>
    <w:r w:rsidRPr="00816236">
      <w:rPr>
        <w:rFonts w:asciiTheme="minorHAnsi" w:hAnsiTheme="minorHAnsi" w:cstheme="minorHAnsi"/>
        <w:b/>
        <w:noProof/>
        <w:sz w:val="22"/>
        <w:szCs w:val="22"/>
      </w:rPr>
      <w:drawing>
        <wp:inline distT="0" distB="0" distL="0" distR="0" wp14:anchorId="253262AE" wp14:editId="190071B3">
          <wp:extent cx="1819275" cy="781050"/>
          <wp:effectExtent l="0" t="0" r="0" b="0"/>
          <wp:docPr id="1325593380" name="Picture 1325593380" descr="A picture containing font, graphics,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593380" name="Picture 1325593380" descr="A picture containing font, graphics, text, screensho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upperLetter"/>
      <w:lvlText w:val="%1."/>
      <w:lvlJc w:val="left"/>
      <w:pPr>
        <w:tabs>
          <w:tab w:val="num" w:pos="1440"/>
        </w:tabs>
        <w:ind w:left="1440" w:hanging="270"/>
      </w:pPr>
      <w:rPr>
        <w:rFonts w:ascii="CG Times" w:hAnsi="CG Times" w:cs="Times New Roman"/>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7"/>
    <w:multiLevelType w:val="multilevel"/>
    <w:tmpl w:val="00000000"/>
    <w:lvl w:ilvl="0">
      <w:start w:val="1"/>
      <w:numFmt w:val="decimal"/>
      <w:lvlText w:val="%1"/>
      <w:lvlJc w:val="left"/>
    </w:lvl>
    <w:lvl w:ilvl="1">
      <w:start w:val="1"/>
      <w:numFmt w:val="upperLetter"/>
      <w:pStyle w:val="Level2"/>
      <w:lvlText w:val="%2."/>
      <w:lvlJc w:val="left"/>
      <w:pPr>
        <w:tabs>
          <w:tab w:val="num" w:pos="1440"/>
        </w:tabs>
        <w:ind w:left="1440" w:hanging="720"/>
      </w:pPr>
    </w:lvl>
    <w:lvl w:ilvl="2">
      <w:start w:val="1"/>
      <w:numFmt w:val="decimal"/>
      <w:lvlText w:val="%3"/>
      <w:lvlJc w:val="left"/>
    </w:lvl>
    <w:lvl w:ilvl="3">
      <w:start w:val="1"/>
      <w:numFmt w:val="decimal"/>
      <w:pStyle w:val="Level4"/>
      <w:lvlText w:val="%4."/>
      <w:lvlJc w:val="left"/>
      <w:pPr>
        <w:tabs>
          <w:tab w:val="num" w:pos="2610"/>
        </w:tabs>
        <w:ind w:left="2610" w:hanging="45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1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69682C"/>
    <w:multiLevelType w:val="hybridMultilevel"/>
    <w:tmpl w:val="42808262"/>
    <w:lvl w:ilvl="0" w:tplc="CD802694">
      <w:start w:val="1"/>
      <w:numFmt w:val="upperLetter"/>
      <w:lvlText w:val="%1."/>
      <w:lvlJc w:val="left"/>
      <w:pPr>
        <w:ind w:left="1200" w:hanging="4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F027F3"/>
    <w:multiLevelType w:val="hybridMultilevel"/>
    <w:tmpl w:val="B38238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21768BA"/>
    <w:multiLevelType w:val="hybridMultilevel"/>
    <w:tmpl w:val="1CE6F220"/>
    <w:lvl w:ilvl="0" w:tplc="B68472B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F75FE2"/>
    <w:multiLevelType w:val="hybridMultilevel"/>
    <w:tmpl w:val="44E2F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F03167"/>
    <w:multiLevelType w:val="hybridMultilevel"/>
    <w:tmpl w:val="EAB855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AC553BC"/>
    <w:multiLevelType w:val="hybridMultilevel"/>
    <w:tmpl w:val="EAC42A10"/>
    <w:lvl w:ilvl="0" w:tplc="DB96C58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AA2B33"/>
    <w:multiLevelType w:val="hybridMultilevel"/>
    <w:tmpl w:val="6BA40E6E"/>
    <w:lvl w:ilvl="0" w:tplc="0409000F">
      <w:start w:val="2"/>
      <w:numFmt w:val="decimal"/>
      <w:lvlText w:val="%1."/>
      <w:lvlJc w:val="left"/>
      <w:pPr>
        <w:tabs>
          <w:tab w:val="num" w:pos="720"/>
        </w:tabs>
        <w:ind w:left="720" w:hanging="360"/>
      </w:pPr>
      <w:rPr>
        <w:rFonts w:hint="default"/>
      </w:rPr>
    </w:lvl>
    <w:lvl w:ilvl="1" w:tplc="EA8A5754">
      <w:start w:val="7"/>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4C764D"/>
    <w:multiLevelType w:val="hybridMultilevel"/>
    <w:tmpl w:val="1F86D2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704D02"/>
    <w:multiLevelType w:val="hybridMultilevel"/>
    <w:tmpl w:val="FE164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9F595D"/>
    <w:multiLevelType w:val="hybridMultilevel"/>
    <w:tmpl w:val="162AD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60CB6"/>
    <w:multiLevelType w:val="hybridMultilevel"/>
    <w:tmpl w:val="CC848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9B322CF"/>
    <w:multiLevelType w:val="hybridMultilevel"/>
    <w:tmpl w:val="B24A4BA8"/>
    <w:lvl w:ilvl="0" w:tplc="B68472B2">
      <w:start w:val="1"/>
      <w:numFmt w:val="decimal"/>
      <w:lvlText w:val="%1."/>
      <w:lvlJc w:val="left"/>
      <w:pPr>
        <w:ind w:left="1080" w:hanging="720"/>
      </w:pPr>
      <w:rPr>
        <w:rFonts w:hint="default"/>
      </w:rPr>
    </w:lvl>
    <w:lvl w:ilvl="1" w:tplc="41CECCC0">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9F51C2"/>
    <w:multiLevelType w:val="hybridMultilevel"/>
    <w:tmpl w:val="F99ECB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FD8560F"/>
    <w:multiLevelType w:val="hybridMultilevel"/>
    <w:tmpl w:val="7D00E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0C5048"/>
    <w:multiLevelType w:val="hybridMultilevel"/>
    <w:tmpl w:val="5622F22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23040915"/>
    <w:multiLevelType w:val="hybridMultilevel"/>
    <w:tmpl w:val="E30241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961512"/>
    <w:multiLevelType w:val="hybridMultilevel"/>
    <w:tmpl w:val="DA06C1C2"/>
    <w:lvl w:ilvl="0" w:tplc="D05A9828">
      <w:start w:val="1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270B7BD4"/>
    <w:multiLevelType w:val="hybridMultilevel"/>
    <w:tmpl w:val="9BEAD09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ABA6680"/>
    <w:multiLevelType w:val="hybridMultilevel"/>
    <w:tmpl w:val="46AEF27A"/>
    <w:lvl w:ilvl="0" w:tplc="EC02C84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052D14"/>
    <w:multiLevelType w:val="hybridMultilevel"/>
    <w:tmpl w:val="4224D8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53C7742"/>
    <w:multiLevelType w:val="hybridMultilevel"/>
    <w:tmpl w:val="4F48CF1A"/>
    <w:lvl w:ilvl="0" w:tplc="059A4E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6727C08"/>
    <w:multiLevelType w:val="hybridMultilevel"/>
    <w:tmpl w:val="1CE4D3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AB73BC6"/>
    <w:multiLevelType w:val="hybridMultilevel"/>
    <w:tmpl w:val="CEA293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A15FB1"/>
    <w:multiLevelType w:val="hybridMultilevel"/>
    <w:tmpl w:val="EE4ED9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CAC2772"/>
    <w:multiLevelType w:val="hybridMultilevel"/>
    <w:tmpl w:val="FB16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E367C"/>
    <w:multiLevelType w:val="hybridMultilevel"/>
    <w:tmpl w:val="FB70C0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026030A"/>
    <w:multiLevelType w:val="hybridMultilevel"/>
    <w:tmpl w:val="AF3E94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1B3795E"/>
    <w:multiLevelType w:val="hybridMultilevel"/>
    <w:tmpl w:val="968E57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2084CD3"/>
    <w:multiLevelType w:val="hybridMultilevel"/>
    <w:tmpl w:val="DF72C1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6C33988"/>
    <w:multiLevelType w:val="hybridMultilevel"/>
    <w:tmpl w:val="B77EE0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D665AE"/>
    <w:multiLevelType w:val="hybridMultilevel"/>
    <w:tmpl w:val="F776F4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8336A5A"/>
    <w:multiLevelType w:val="hybridMultilevel"/>
    <w:tmpl w:val="81AADA6C"/>
    <w:lvl w:ilvl="0" w:tplc="04090001">
      <w:start w:val="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B5461"/>
    <w:multiLevelType w:val="hybridMultilevel"/>
    <w:tmpl w:val="84121E5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5C5D26DA"/>
    <w:multiLevelType w:val="multilevel"/>
    <w:tmpl w:val="4A04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24724D"/>
    <w:multiLevelType w:val="hybridMultilevel"/>
    <w:tmpl w:val="69B475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C036C32"/>
    <w:multiLevelType w:val="hybridMultilevel"/>
    <w:tmpl w:val="07A20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850824"/>
    <w:multiLevelType w:val="hybridMultilevel"/>
    <w:tmpl w:val="19FC3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A8399A"/>
    <w:multiLevelType w:val="hybridMultilevel"/>
    <w:tmpl w:val="059C6F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4373528"/>
    <w:multiLevelType w:val="hybridMultilevel"/>
    <w:tmpl w:val="532AFC46"/>
    <w:lvl w:ilvl="0" w:tplc="213664E6">
      <w:start w:val="1"/>
      <w:numFmt w:val="decimal"/>
      <w:lvlText w:val="%1."/>
      <w:lvlJc w:val="left"/>
      <w:pPr>
        <w:ind w:left="1560" w:hanging="4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2" w15:restartNumberingAfterBreak="0">
    <w:nsid w:val="7BED042B"/>
    <w:multiLevelType w:val="hybridMultilevel"/>
    <w:tmpl w:val="DEF86CA6"/>
    <w:lvl w:ilvl="0" w:tplc="25105F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60258681">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46280305">
    <w:abstractNumId w:val="2"/>
    <w:lvlOverride w:ilvl="0">
      <w:startOverride w:val="16"/>
      <w:lvl w:ilvl="0">
        <w:start w:val="1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329600422">
    <w:abstractNumId w:val="9"/>
  </w:num>
  <w:num w:numId="4" w16cid:durableId="616444961">
    <w:abstractNumId w:val="34"/>
  </w:num>
  <w:num w:numId="5" w16cid:durableId="1658027053">
    <w:abstractNumId w:val="19"/>
  </w:num>
  <w:num w:numId="6" w16cid:durableId="159416483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822887760">
    <w:abstractNumId w:val="3"/>
  </w:num>
  <w:num w:numId="8" w16cid:durableId="915555972">
    <w:abstractNumId w:val="21"/>
  </w:num>
  <w:num w:numId="9" w16cid:durableId="133764451">
    <w:abstractNumId w:val="8"/>
  </w:num>
  <w:num w:numId="10" w16cid:durableId="216939442">
    <w:abstractNumId w:val="42"/>
  </w:num>
  <w:num w:numId="11" w16cid:durableId="2064408701">
    <w:abstractNumId w:val="23"/>
  </w:num>
  <w:num w:numId="12" w16cid:durableId="1790934446">
    <w:abstractNumId w:val="41"/>
  </w:num>
  <w:num w:numId="13" w16cid:durableId="1950962784">
    <w:abstractNumId w:val="13"/>
  </w:num>
  <w:num w:numId="14" w16cid:durableId="34433810">
    <w:abstractNumId w:val="13"/>
  </w:num>
  <w:num w:numId="15" w16cid:durableId="1401363802">
    <w:abstractNumId w:val="6"/>
  </w:num>
  <w:num w:numId="16" w16cid:durableId="1411544462">
    <w:abstractNumId w:val="11"/>
  </w:num>
  <w:num w:numId="17" w16cid:durableId="1709254130">
    <w:abstractNumId w:val="14"/>
  </w:num>
  <w:num w:numId="18" w16cid:durableId="623314188">
    <w:abstractNumId w:val="5"/>
  </w:num>
  <w:num w:numId="19" w16cid:durableId="2147311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2471595">
    <w:abstractNumId w:val="12"/>
  </w:num>
  <w:num w:numId="21" w16cid:durableId="1565094362">
    <w:abstractNumId w:val="32"/>
  </w:num>
  <w:num w:numId="22" w16cid:durableId="1557858027">
    <w:abstractNumId w:val="18"/>
  </w:num>
  <w:num w:numId="23" w16cid:durableId="633946595">
    <w:abstractNumId w:val="16"/>
  </w:num>
  <w:num w:numId="24" w16cid:durableId="114370716">
    <w:abstractNumId w:val="10"/>
  </w:num>
  <w:num w:numId="25" w16cid:durableId="2057586848">
    <w:abstractNumId w:val="39"/>
  </w:num>
  <w:num w:numId="26" w16cid:durableId="1128746571">
    <w:abstractNumId w:val="26"/>
  </w:num>
  <w:num w:numId="27" w16cid:durableId="778987481">
    <w:abstractNumId w:val="31"/>
  </w:num>
  <w:num w:numId="28" w16cid:durableId="1821968708">
    <w:abstractNumId w:val="36"/>
  </w:num>
  <w:num w:numId="29" w16cid:durableId="213590824">
    <w:abstractNumId w:val="40"/>
  </w:num>
  <w:num w:numId="30" w16cid:durableId="1613122981">
    <w:abstractNumId w:val="4"/>
  </w:num>
  <w:num w:numId="31" w16cid:durableId="1539124983">
    <w:abstractNumId w:val="38"/>
  </w:num>
  <w:num w:numId="32" w16cid:durableId="1644772697">
    <w:abstractNumId w:val="27"/>
  </w:num>
  <w:num w:numId="33" w16cid:durableId="264771189">
    <w:abstractNumId w:val="25"/>
  </w:num>
  <w:num w:numId="34" w16cid:durableId="88698961">
    <w:abstractNumId w:val="20"/>
  </w:num>
  <w:num w:numId="35" w16cid:durableId="1203863358">
    <w:abstractNumId w:val="24"/>
  </w:num>
  <w:num w:numId="36" w16cid:durableId="1174300178">
    <w:abstractNumId w:val="15"/>
  </w:num>
  <w:num w:numId="37" w16cid:durableId="188033231">
    <w:abstractNumId w:val="33"/>
  </w:num>
  <w:num w:numId="38" w16cid:durableId="995374328">
    <w:abstractNumId w:val="30"/>
  </w:num>
  <w:num w:numId="39" w16cid:durableId="840506587">
    <w:abstractNumId w:val="22"/>
  </w:num>
  <w:num w:numId="40" w16cid:durableId="1918897471">
    <w:abstractNumId w:val="28"/>
  </w:num>
  <w:num w:numId="41" w16cid:durableId="1265961579">
    <w:abstractNumId w:val="29"/>
  </w:num>
  <w:num w:numId="42" w16cid:durableId="4212910">
    <w:abstractNumId w:val="7"/>
  </w:num>
  <w:num w:numId="43" w16cid:durableId="380176700">
    <w:abstractNumId w:val="37"/>
  </w:num>
  <w:num w:numId="44" w16cid:durableId="1580678743">
    <w:abstractNumId w:val="35"/>
  </w:num>
  <w:num w:numId="45" w16cid:durableId="7388660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2tjA1NDA0MzE1MDFW0lEKTi0uzszPAykwMqgFAN9Ls54tAAAA"/>
  </w:docVars>
  <w:rsids>
    <w:rsidRoot w:val="00F91F98"/>
    <w:rsid w:val="00000249"/>
    <w:rsid w:val="00003432"/>
    <w:rsid w:val="00004439"/>
    <w:rsid w:val="000059DC"/>
    <w:rsid w:val="00007C27"/>
    <w:rsid w:val="000148A7"/>
    <w:rsid w:val="00014968"/>
    <w:rsid w:val="00014BD9"/>
    <w:rsid w:val="0001714E"/>
    <w:rsid w:val="00022E10"/>
    <w:rsid w:val="00023024"/>
    <w:rsid w:val="00023510"/>
    <w:rsid w:val="0002394A"/>
    <w:rsid w:val="000240B7"/>
    <w:rsid w:val="0002425F"/>
    <w:rsid w:val="0003187D"/>
    <w:rsid w:val="00032AE3"/>
    <w:rsid w:val="00032E66"/>
    <w:rsid w:val="0003578C"/>
    <w:rsid w:val="00036D32"/>
    <w:rsid w:val="0004092E"/>
    <w:rsid w:val="0004358A"/>
    <w:rsid w:val="000435F7"/>
    <w:rsid w:val="000437A7"/>
    <w:rsid w:val="00043F2B"/>
    <w:rsid w:val="00044408"/>
    <w:rsid w:val="000462C3"/>
    <w:rsid w:val="000472CF"/>
    <w:rsid w:val="00047B26"/>
    <w:rsid w:val="00051790"/>
    <w:rsid w:val="000519E3"/>
    <w:rsid w:val="00051B66"/>
    <w:rsid w:val="000526FF"/>
    <w:rsid w:val="00053098"/>
    <w:rsid w:val="00053BE2"/>
    <w:rsid w:val="00053F95"/>
    <w:rsid w:val="00055380"/>
    <w:rsid w:val="00063107"/>
    <w:rsid w:val="00063B53"/>
    <w:rsid w:val="00063D21"/>
    <w:rsid w:val="00063DEE"/>
    <w:rsid w:val="000648DC"/>
    <w:rsid w:val="00064AC5"/>
    <w:rsid w:val="00066101"/>
    <w:rsid w:val="0006613D"/>
    <w:rsid w:val="00066338"/>
    <w:rsid w:val="000706FB"/>
    <w:rsid w:val="00070A7A"/>
    <w:rsid w:val="00070E41"/>
    <w:rsid w:val="0007196A"/>
    <w:rsid w:val="0007232C"/>
    <w:rsid w:val="00074D68"/>
    <w:rsid w:val="00075091"/>
    <w:rsid w:val="00076052"/>
    <w:rsid w:val="00081AEA"/>
    <w:rsid w:val="000834D8"/>
    <w:rsid w:val="0008400F"/>
    <w:rsid w:val="00085AB0"/>
    <w:rsid w:val="00091A5A"/>
    <w:rsid w:val="00091AC1"/>
    <w:rsid w:val="000A2007"/>
    <w:rsid w:val="000A368B"/>
    <w:rsid w:val="000A4581"/>
    <w:rsid w:val="000A62BB"/>
    <w:rsid w:val="000A6307"/>
    <w:rsid w:val="000B098F"/>
    <w:rsid w:val="000B1DDD"/>
    <w:rsid w:val="000B2CC6"/>
    <w:rsid w:val="000B32B3"/>
    <w:rsid w:val="000B406D"/>
    <w:rsid w:val="000B5C5A"/>
    <w:rsid w:val="000B7174"/>
    <w:rsid w:val="000B73F3"/>
    <w:rsid w:val="000C34E9"/>
    <w:rsid w:val="000C4F66"/>
    <w:rsid w:val="000C6023"/>
    <w:rsid w:val="000C6AC4"/>
    <w:rsid w:val="000C6EE2"/>
    <w:rsid w:val="000D2142"/>
    <w:rsid w:val="000D4F13"/>
    <w:rsid w:val="000D51A7"/>
    <w:rsid w:val="000D536E"/>
    <w:rsid w:val="000D5BDD"/>
    <w:rsid w:val="000D7A63"/>
    <w:rsid w:val="000E0020"/>
    <w:rsid w:val="000E0A27"/>
    <w:rsid w:val="000E2D8B"/>
    <w:rsid w:val="000E4425"/>
    <w:rsid w:val="000E44D3"/>
    <w:rsid w:val="000E69F9"/>
    <w:rsid w:val="000E71C8"/>
    <w:rsid w:val="000E78AF"/>
    <w:rsid w:val="000F14AC"/>
    <w:rsid w:val="000F1F70"/>
    <w:rsid w:val="000F2065"/>
    <w:rsid w:val="00100C33"/>
    <w:rsid w:val="00102768"/>
    <w:rsid w:val="0010289E"/>
    <w:rsid w:val="0010408C"/>
    <w:rsid w:val="00104246"/>
    <w:rsid w:val="0010528F"/>
    <w:rsid w:val="00105D83"/>
    <w:rsid w:val="001067A8"/>
    <w:rsid w:val="001100EC"/>
    <w:rsid w:val="0011091A"/>
    <w:rsid w:val="00111818"/>
    <w:rsid w:val="00112045"/>
    <w:rsid w:val="001148EB"/>
    <w:rsid w:val="001157C9"/>
    <w:rsid w:val="00115C06"/>
    <w:rsid w:val="00117083"/>
    <w:rsid w:val="00122448"/>
    <w:rsid w:val="00122A96"/>
    <w:rsid w:val="00122D0D"/>
    <w:rsid w:val="001235EB"/>
    <w:rsid w:val="001246F6"/>
    <w:rsid w:val="00125F25"/>
    <w:rsid w:val="001273A4"/>
    <w:rsid w:val="00127544"/>
    <w:rsid w:val="001312FE"/>
    <w:rsid w:val="001335D1"/>
    <w:rsid w:val="00134A54"/>
    <w:rsid w:val="00134D57"/>
    <w:rsid w:val="00135159"/>
    <w:rsid w:val="00135894"/>
    <w:rsid w:val="0013590E"/>
    <w:rsid w:val="00135CDA"/>
    <w:rsid w:val="00135D6F"/>
    <w:rsid w:val="0013714A"/>
    <w:rsid w:val="001414A6"/>
    <w:rsid w:val="001415E8"/>
    <w:rsid w:val="00142293"/>
    <w:rsid w:val="00143137"/>
    <w:rsid w:val="00144B65"/>
    <w:rsid w:val="001456F8"/>
    <w:rsid w:val="00146B09"/>
    <w:rsid w:val="00154287"/>
    <w:rsid w:val="001550E5"/>
    <w:rsid w:val="00155B92"/>
    <w:rsid w:val="00156020"/>
    <w:rsid w:val="00157135"/>
    <w:rsid w:val="00157AAD"/>
    <w:rsid w:val="00157F8F"/>
    <w:rsid w:val="00160BAF"/>
    <w:rsid w:val="00160CF6"/>
    <w:rsid w:val="001641DB"/>
    <w:rsid w:val="001655A5"/>
    <w:rsid w:val="001660FE"/>
    <w:rsid w:val="00166626"/>
    <w:rsid w:val="0016772E"/>
    <w:rsid w:val="00167824"/>
    <w:rsid w:val="001707B0"/>
    <w:rsid w:val="00172BDC"/>
    <w:rsid w:val="00174ED3"/>
    <w:rsid w:val="001766C0"/>
    <w:rsid w:val="001767EA"/>
    <w:rsid w:val="00177E8D"/>
    <w:rsid w:val="00180797"/>
    <w:rsid w:val="001816D2"/>
    <w:rsid w:val="0018220E"/>
    <w:rsid w:val="00182D94"/>
    <w:rsid w:val="00182EBA"/>
    <w:rsid w:val="00184454"/>
    <w:rsid w:val="0018741E"/>
    <w:rsid w:val="00190F4C"/>
    <w:rsid w:val="00190FA7"/>
    <w:rsid w:val="00193A7B"/>
    <w:rsid w:val="001942D3"/>
    <w:rsid w:val="00196DA5"/>
    <w:rsid w:val="00196E8A"/>
    <w:rsid w:val="00197111"/>
    <w:rsid w:val="001A2293"/>
    <w:rsid w:val="001A451A"/>
    <w:rsid w:val="001A47BF"/>
    <w:rsid w:val="001A7833"/>
    <w:rsid w:val="001B0E32"/>
    <w:rsid w:val="001B165C"/>
    <w:rsid w:val="001B1EF7"/>
    <w:rsid w:val="001B3CD8"/>
    <w:rsid w:val="001B4A06"/>
    <w:rsid w:val="001B586E"/>
    <w:rsid w:val="001C09CA"/>
    <w:rsid w:val="001C0D44"/>
    <w:rsid w:val="001C4053"/>
    <w:rsid w:val="001C46DE"/>
    <w:rsid w:val="001C4B45"/>
    <w:rsid w:val="001C671B"/>
    <w:rsid w:val="001C686B"/>
    <w:rsid w:val="001C6F69"/>
    <w:rsid w:val="001D0D90"/>
    <w:rsid w:val="001D1B93"/>
    <w:rsid w:val="001D351C"/>
    <w:rsid w:val="001D388B"/>
    <w:rsid w:val="001D449A"/>
    <w:rsid w:val="001D4D34"/>
    <w:rsid w:val="001D51B7"/>
    <w:rsid w:val="001D5F62"/>
    <w:rsid w:val="001D7645"/>
    <w:rsid w:val="001E1D44"/>
    <w:rsid w:val="001E21CC"/>
    <w:rsid w:val="001E62FE"/>
    <w:rsid w:val="001F0EE3"/>
    <w:rsid w:val="001F14EB"/>
    <w:rsid w:val="001F1D38"/>
    <w:rsid w:val="001F2A25"/>
    <w:rsid w:val="001F4468"/>
    <w:rsid w:val="001F4968"/>
    <w:rsid w:val="001F5A46"/>
    <w:rsid w:val="001F5B4F"/>
    <w:rsid w:val="001F6F23"/>
    <w:rsid w:val="001F7FB4"/>
    <w:rsid w:val="002034ED"/>
    <w:rsid w:val="00205B34"/>
    <w:rsid w:val="00205BEF"/>
    <w:rsid w:val="00206EAC"/>
    <w:rsid w:val="00210A49"/>
    <w:rsid w:val="00211EFC"/>
    <w:rsid w:val="00212C8F"/>
    <w:rsid w:val="00213A51"/>
    <w:rsid w:val="00214CC8"/>
    <w:rsid w:val="002150D5"/>
    <w:rsid w:val="002153BC"/>
    <w:rsid w:val="00216989"/>
    <w:rsid w:val="002173D1"/>
    <w:rsid w:val="00217625"/>
    <w:rsid w:val="00220AD1"/>
    <w:rsid w:val="00223031"/>
    <w:rsid w:val="002257CC"/>
    <w:rsid w:val="002274FD"/>
    <w:rsid w:val="002277BD"/>
    <w:rsid w:val="00227E48"/>
    <w:rsid w:val="002318F3"/>
    <w:rsid w:val="0023244D"/>
    <w:rsid w:val="0023402F"/>
    <w:rsid w:val="002340B7"/>
    <w:rsid w:val="0023640C"/>
    <w:rsid w:val="00241721"/>
    <w:rsid w:val="00241D91"/>
    <w:rsid w:val="00241DED"/>
    <w:rsid w:val="00243947"/>
    <w:rsid w:val="00244F9E"/>
    <w:rsid w:val="002467A1"/>
    <w:rsid w:val="00246D7B"/>
    <w:rsid w:val="00250606"/>
    <w:rsid w:val="002539A3"/>
    <w:rsid w:val="00254349"/>
    <w:rsid w:val="00254CCD"/>
    <w:rsid w:val="0025721F"/>
    <w:rsid w:val="00257425"/>
    <w:rsid w:val="002605A6"/>
    <w:rsid w:val="0026092F"/>
    <w:rsid w:val="002618D4"/>
    <w:rsid w:val="00264A12"/>
    <w:rsid w:val="0026523C"/>
    <w:rsid w:val="00267267"/>
    <w:rsid w:val="002673CF"/>
    <w:rsid w:val="00267F5D"/>
    <w:rsid w:val="00271212"/>
    <w:rsid w:val="00272395"/>
    <w:rsid w:val="00272977"/>
    <w:rsid w:val="0027472C"/>
    <w:rsid w:val="002748EB"/>
    <w:rsid w:val="00275936"/>
    <w:rsid w:val="00280D39"/>
    <w:rsid w:val="00283614"/>
    <w:rsid w:val="00284ADF"/>
    <w:rsid w:val="00284C66"/>
    <w:rsid w:val="002851F9"/>
    <w:rsid w:val="00285D63"/>
    <w:rsid w:val="0028608F"/>
    <w:rsid w:val="002862DF"/>
    <w:rsid w:val="00286CE6"/>
    <w:rsid w:val="002876D7"/>
    <w:rsid w:val="00287B28"/>
    <w:rsid w:val="002A0120"/>
    <w:rsid w:val="002A04F8"/>
    <w:rsid w:val="002A3C86"/>
    <w:rsid w:val="002A61D2"/>
    <w:rsid w:val="002A7FA5"/>
    <w:rsid w:val="002B0867"/>
    <w:rsid w:val="002B1C29"/>
    <w:rsid w:val="002B4EC2"/>
    <w:rsid w:val="002B56BC"/>
    <w:rsid w:val="002B71FC"/>
    <w:rsid w:val="002C0A6D"/>
    <w:rsid w:val="002C462F"/>
    <w:rsid w:val="002C71AB"/>
    <w:rsid w:val="002D077E"/>
    <w:rsid w:val="002D0FA4"/>
    <w:rsid w:val="002D23A6"/>
    <w:rsid w:val="002D5149"/>
    <w:rsid w:val="002D5B5E"/>
    <w:rsid w:val="002D6304"/>
    <w:rsid w:val="002E043A"/>
    <w:rsid w:val="002E0780"/>
    <w:rsid w:val="002E2909"/>
    <w:rsid w:val="002E421B"/>
    <w:rsid w:val="002E514F"/>
    <w:rsid w:val="002F03B2"/>
    <w:rsid w:val="002F2FB8"/>
    <w:rsid w:val="002F373E"/>
    <w:rsid w:val="002F4128"/>
    <w:rsid w:val="002F572D"/>
    <w:rsid w:val="002F5E50"/>
    <w:rsid w:val="002F6B7D"/>
    <w:rsid w:val="00300775"/>
    <w:rsid w:val="00301F9C"/>
    <w:rsid w:val="00305F43"/>
    <w:rsid w:val="00306418"/>
    <w:rsid w:val="003064C2"/>
    <w:rsid w:val="0030742F"/>
    <w:rsid w:val="00310FA8"/>
    <w:rsid w:val="003112E1"/>
    <w:rsid w:val="003112E3"/>
    <w:rsid w:val="00312872"/>
    <w:rsid w:val="00316206"/>
    <w:rsid w:val="00321F22"/>
    <w:rsid w:val="003231B3"/>
    <w:rsid w:val="00323D64"/>
    <w:rsid w:val="00327065"/>
    <w:rsid w:val="003272DA"/>
    <w:rsid w:val="003305E9"/>
    <w:rsid w:val="003338D0"/>
    <w:rsid w:val="0033405C"/>
    <w:rsid w:val="003354D7"/>
    <w:rsid w:val="00340043"/>
    <w:rsid w:val="00343365"/>
    <w:rsid w:val="00343862"/>
    <w:rsid w:val="00345444"/>
    <w:rsid w:val="0034773B"/>
    <w:rsid w:val="00350031"/>
    <w:rsid w:val="0035094C"/>
    <w:rsid w:val="00350A30"/>
    <w:rsid w:val="00351064"/>
    <w:rsid w:val="00351964"/>
    <w:rsid w:val="00351C9A"/>
    <w:rsid w:val="00351D2F"/>
    <w:rsid w:val="00352354"/>
    <w:rsid w:val="00355B27"/>
    <w:rsid w:val="00356D00"/>
    <w:rsid w:val="00357ECD"/>
    <w:rsid w:val="003612FD"/>
    <w:rsid w:val="00361A23"/>
    <w:rsid w:val="00361EE2"/>
    <w:rsid w:val="00362273"/>
    <w:rsid w:val="0036313D"/>
    <w:rsid w:val="00363C77"/>
    <w:rsid w:val="00364AC3"/>
    <w:rsid w:val="0036663E"/>
    <w:rsid w:val="003670F0"/>
    <w:rsid w:val="00370676"/>
    <w:rsid w:val="00370CF8"/>
    <w:rsid w:val="00370FF5"/>
    <w:rsid w:val="00373740"/>
    <w:rsid w:val="003749B0"/>
    <w:rsid w:val="00374F93"/>
    <w:rsid w:val="0037501B"/>
    <w:rsid w:val="00375D90"/>
    <w:rsid w:val="00377B8F"/>
    <w:rsid w:val="00381FB0"/>
    <w:rsid w:val="003832DB"/>
    <w:rsid w:val="003834DA"/>
    <w:rsid w:val="00383FCB"/>
    <w:rsid w:val="003843DA"/>
    <w:rsid w:val="00384637"/>
    <w:rsid w:val="00386ADE"/>
    <w:rsid w:val="00386CE0"/>
    <w:rsid w:val="0039017B"/>
    <w:rsid w:val="00391EEC"/>
    <w:rsid w:val="00392577"/>
    <w:rsid w:val="00393024"/>
    <w:rsid w:val="00394DC5"/>
    <w:rsid w:val="0039540E"/>
    <w:rsid w:val="003A1138"/>
    <w:rsid w:val="003A185D"/>
    <w:rsid w:val="003A2904"/>
    <w:rsid w:val="003A41E0"/>
    <w:rsid w:val="003A56F4"/>
    <w:rsid w:val="003A5F88"/>
    <w:rsid w:val="003A6160"/>
    <w:rsid w:val="003A7E94"/>
    <w:rsid w:val="003B0139"/>
    <w:rsid w:val="003B4A44"/>
    <w:rsid w:val="003B540A"/>
    <w:rsid w:val="003B6923"/>
    <w:rsid w:val="003B6CE1"/>
    <w:rsid w:val="003B72BB"/>
    <w:rsid w:val="003C0EFE"/>
    <w:rsid w:val="003C104E"/>
    <w:rsid w:val="003C1512"/>
    <w:rsid w:val="003C235F"/>
    <w:rsid w:val="003C3EF1"/>
    <w:rsid w:val="003C7A5D"/>
    <w:rsid w:val="003C7BD5"/>
    <w:rsid w:val="003D154D"/>
    <w:rsid w:val="003D1AB9"/>
    <w:rsid w:val="003D2AA4"/>
    <w:rsid w:val="003D4A17"/>
    <w:rsid w:val="003D4F34"/>
    <w:rsid w:val="003D76D7"/>
    <w:rsid w:val="003E045B"/>
    <w:rsid w:val="003E1936"/>
    <w:rsid w:val="003E308E"/>
    <w:rsid w:val="003E31B1"/>
    <w:rsid w:val="003E3AEC"/>
    <w:rsid w:val="003E44FA"/>
    <w:rsid w:val="003E7664"/>
    <w:rsid w:val="003E780C"/>
    <w:rsid w:val="003E7BD1"/>
    <w:rsid w:val="003F01AF"/>
    <w:rsid w:val="003F0CBC"/>
    <w:rsid w:val="003F0ED2"/>
    <w:rsid w:val="003F14BC"/>
    <w:rsid w:val="003F5C29"/>
    <w:rsid w:val="003F5D5D"/>
    <w:rsid w:val="003F6AB2"/>
    <w:rsid w:val="003F7D19"/>
    <w:rsid w:val="00400D00"/>
    <w:rsid w:val="00401F1B"/>
    <w:rsid w:val="004049F8"/>
    <w:rsid w:val="00404C35"/>
    <w:rsid w:val="0040678F"/>
    <w:rsid w:val="00411E1D"/>
    <w:rsid w:val="00412414"/>
    <w:rsid w:val="004124B5"/>
    <w:rsid w:val="0041255D"/>
    <w:rsid w:val="00415483"/>
    <w:rsid w:val="00420E20"/>
    <w:rsid w:val="00421171"/>
    <w:rsid w:val="00422B91"/>
    <w:rsid w:val="00422C2B"/>
    <w:rsid w:val="004235DA"/>
    <w:rsid w:val="004236E7"/>
    <w:rsid w:val="0042410B"/>
    <w:rsid w:val="004246AB"/>
    <w:rsid w:val="004264E0"/>
    <w:rsid w:val="00426602"/>
    <w:rsid w:val="0042686F"/>
    <w:rsid w:val="004268EA"/>
    <w:rsid w:val="00426A20"/>
    <w:rsid w:val="004301C7"/>
    <w:rsid w:val="00430CB5"/>
    <w:rsid w:val="00430E37"/>
    <w:rsid w:val="00432199"/>
    <w:rsid w:val="004348FB"/>
    <w:rsid w:val="004358AC"/>
    <w:rsid w:val="00436F1B"/>
    <w:rsid w:val="004402BA"/>
    <w:rsid w:val="00443519"/>
    <w:rsid w:val="00445412"/>
    <w:rsid w:val="00445AA9"/>
    <w:rsid w:val="0045057B"/>
    <w:rsid w:val="004506E1"/>
    <w:rsid w:val="00451A97"/>
    <w:rsid w:val="004528C7"/>
    <w:rsid w:val="00452DCB"/>
    <w:rsid w:val="0045419C"/>
    <w:rsid w:val="00455990"/>
    <w:rsid w:val="00455BB2"/>
    <w:rsid w:val="004566E7"/>
    <w:rsid w:val="00460310"/>
    <w:rsid w:val="00461580"/>
    <w:rsid w:val="00463CB2"/>
    <w:rsid w:val="004673C1"/>
    <w:rsid w:val="00471DA9"/>
    <w:rsid w:val="00476517"/>
    <w:rsid w:val="004769AA"/>
    <w:rsid w:val="00477F29"/>
    <w:rsid w:val="00480D78"/>
    <w:rsid w:val="004816A5"/>
    <w:rsid w:val="00481759"/>
    <w:rsid w:val="00485875"/>
    <w:rsid w:val="00485B4F"/>
    <w:rsid w:val="00485D88"/>
    <w:rsid w:val="00486AD1"/>
    <w:rsid w:val="00490F84"/>
    <w:rsid w:val="00491A9C"/>
    <w:rsid w:val="00492EA6"/>
    <w:rsid w:val="0049362E"/>
    <w:rsid w:val="004938BA"/>
    <w:rsid w:val="00494B49"/>
    <w:rsid w:val="00495CA0"/>
    <w:rsid w:val="00495F30"/>
    <w:rsid w:val="004965E9"/>
    <w:rsid w:val="00496A34"/>
    <w:rsid w:val="00496C8D"/>
    <w:rsid w:val="004A0D3D"/>
    <w:rsid w:val="004A1757"/>
    <w:rsid w:val="004A1C50"/>
    <w:rsid w:val="004A314E"/>
    <w:rsid w:val="004A4C08"/>
    <w:rsid w:val="004A5A04"/>
    <w:rsid w:val="004B0ABE"/>
    <w:rsid w:val="004B2214"/>
    <w:rsid w:val="004B29A2"/>
    <w:rsid w:val="004B3E0A"/>
    <w:rsid w:val="004B4133"/>
    <w:rsid w:val="004C1960"/>
    <w:rsid w:val="004C1AD0"/>
    <w:rsid w:val="004C1CBE"/>
    <w:rsid w:val="004C6751"/>
    <w:rsid w:val="004C7621"/>
    <w:rsid w:val="004D0A1B"/>
    <w:rsid w:val="004D0D2F"/>
    <w:rsid w:val="004D0FED"/>
    <w:rsid w:val="004D357A"/>
    <w:rsid w:val="004D6ACE"/>
    <w:rsid w:val="004D7AFC"/>
    <w:rsid w:val="004E1617"/>
    <w:rsid w:val="004E3C07"/>
    <w:rsid w:val="004E4694"/>
    <w:rsid w:val="004E4935"/>
    <w:rsid w:val="004E5664"/>
    <w:rsid w:val="004E6845"/>
    <w:rsid w:val="004E686A"/>
    <w:rsid w:val="004E796C"/>
    <w:rsid w:val="004F286F"/>
    <w:rsid w:val="004F4E9E"/>
    <w:rsid w:val="004F5B4D"/>
    <w:rsid w:val="004F70FE"/>
    <w:rsid w:val="005010AC"/>
    <w:rsid w:val="005023D1"/>
    <w:rsid w:val="0050243A"/>
    <w:rsid w:val="005106DE"/>
    <w:rsid w:val="00510DA6"/>
    <w:rsid w:val="00510FD1"/>
    <w:rsid w:val="005119A4"/>
    <w:rsid w:val="00514AC3"/>
    <w:rsid w:val="00516699"/>
    <w:rsid w:val="005166E3"/>
    <w:rsid w:val="00516E1E"/>
    <w:rsid w:val="00516E72"/>
    <w:rsid w:val="00517B74"/>
    <w:rsid w:val="00517EE3"/>
    <w:rsid w:val="00521B6B"/>
    <w:rsid w:val="0052455C"/>
    <w:rsid w:val="00524B5C"/>
    <w:rsid w:val="00525097"/>
    <w:rsid w:val="0052628B"/>
    <w:rsid w:val="00526588"/>
    <w:rsid w:val="0052671F"/>
    <w:rsid w:val="00527AD2"/>
    <w:rsid w:val="00527DFA"/>
    <w:rsid w:val="005305EF"/>
    <w:rsid w:val="005317F4"/>
    <w:rsid w:val="0053268C"/>
    <w:rsid w:val="00532F4A"/>
    <w:rsid w:val="0053378A"/>
    <w:rsid w:val="00534509"/>
    <w:rsid w:val="00535833"/>
    <w:rsid w:val="005374B7"/>
    <w:rsid w:val="00537947"/>
    <w:rsid w:val="00537A17"/>
    <w:rsid w:val="00537C42"/>
    <w:rsid w:val="005410E1"/>
    <w:rsid w:val="00541B87"/>
    <w:rsid w:val="00541EF3"/>
    <w:rsid w:val="0054224E"/>
    <w:rsid w:val="00542EB9"/>
    <w:rsid w:val="00543FE7"/>
    <w:rsid w:val="005448DE"/>
    <w:rsid w:val="00544AE0"/>
    <w:rsid w:val="0054598E"/>
    <w:rsid w:val="00550B03"/>
    <w:rsid w:val="005520B5"/>
    <w:rsid w:val="00552D05"/>
    <w:rsid w:val="005553FF"/>
    <w:rsid w:val="00556000"/>
    <w:rsid w:val="00556569"/>
    <w:rsid w:val="00560F34"/>
    <w:rsid w:val="00561566"/>
    <w:rsid w:val="00563206"/>
    <w:rsid w:val="00563B12"/>
    <w:rsid w:val="005651DE"/>
    <w:rsid w:val="0056569A"/>
    <w:rsid w:val="005667BC"/>
    <w:rsid w:val="0056765F"/>
    <w:rsid w:val="005679DD"/>
    <w:rsid w:val="00570810"/>
    <w:rsid w:val="00572467"/>
    <w:rsid w:val="00572890"/>
    <w:rsid w:val="00572BA8"/>
    <w:rsid w:val="00572D38"/>
    <w:rsid w:val="0057392D"/>
    <w:rsid w:val="0057472D"/>
    <w:rsid w:val="00577346"/>
    <w:rsid w:val="0058027F"/>
    <w:rsid w:val="00581CBF"/>
    <w:rsid w:val="00583D69"/>
    <w:rsid w:val="005853B7"/>
    <w:rsid w:val="00585E4B"/>
    <w:rsid w:val="00586AE3"/>
    <w:rsid w:val="00587BAE"/>
    <w:rsid w:val="00587CA7"/>
    <w:rsid w:val="00587FCC"/>
    <w:rsid w:val="005900A6"/>
    <w:rsid w:val="00590B94"/>
    <w:rsid w:val="00591779"/>
    <w:rsid w:val="00591AFD"/>
    <w:rsid w:val="00591B4E"/>
    <w:rsid w:val="00591E32"/>
    <w:rsid w:val="00591F97"/>
    <w:rsid w:val="005932F3"/>
    <w:rsid w:val="00593455"/>
    <w:rsid w:val="00593C68"/>
    <w:rsid w:val="0059500A"/>
    <w:rsid w:val="0059647C"/>
    <w:rsid w:val="00597124"/>
    <w:rsid w:val="005A17FE"/>
    <w:rsid w:val="005A266B"/>
    <w:rsid w:val="005A2C41"/>
    <w:rsid w:val="005A3B86"/>
    <w:rsid w:val="005A6124"/>
    <w:rsid w:val="005A6B97"/>
    <w:rsid w:val="005A7713"/>
    <w:rsid w:val="005A7ECF"/>
    <w:rsid w:val="005B154E"/>
    <w:rsid w:val="005B1A14"/>
    <w:rsid w:val="005B2623"/>
    <w:rsid w:val="005B3547"/>
    <w:rsid w:val="005B4AA1"/>
    <w:rsid w:val="005B585B"/>
    <w:rsid w:val="005B79C7"/>
    <w:rsid w:val="005C1242"/>
    <w:rsid w:val="005C2131"/>
    <w:rsid w:val="005C4131"/>
    <w:rsid w:val="005C5FDF"/>
    <w:rsid w:val="005C70E5"/>
    <w:rsid w:val="005D0715"/>
    <w:rsid w:val="005D091F"/>
    <w:rsid w:val="005D1AB1"/>
    <w:rsid w:val="005D202C"/>
    <w:rsid w:val="005D41AA"/>
    <w:rsid w:val="005D50E4"/>
    <w:rsid w:val="005D6DBE"/>
    <w:rsid w:val="005D7362"/>
    <w:rsid w:val="005D74FB"/>
    <w:rsid w:val="005E0B1C"/>
    <w:rsid w:val="005E1337"/>
    <w:rsid w:val="005E208F"/>
    <w:rsid w:val="005E4519"/>
    <w:rsid w:val="005E48E0"/>
    <w:rsid w:val="005E67DF"/>
    <w:rsid w:val="005E6B8C"/>
    <w:rsid w:val="005E6FAF"/>
    <w:rsid w:val="005F149E"/>
    <w:rsid w:val="005F4F27"/>
    <w:rsid w:val="005F5340"/>
    <w:rsid w:val="005F5AC5"/>
    <w:rsid w:val="005F5BF0"/>
    <w:rsid w:val="005F792B"/>
    <w:rsid w:val="005F7DD4"/>
    <w:rsid w:val="006004A5"/>
    <w:rsid w:val="006008C1"/>
    <w:rsid w:val="00602A26"/>
    <w:rsid w:val="00602BBA"/>
    <w:rsid w:val="00602E69"/>
    <w:rsid w:val="00603271"/>
    <w:rsid w:val="00605984"/>
    <w:rsid w:val="00605B53"/>
    <w:rsid w:val="00605C60"/>
    <w:rsid w:val="00606A97"/>
    <w:rsid w:val="00607125"/>
    <w:rsid w:val="00607683"/>
    <w:rsid w:val="0060779D"/>
    <w:rsid w:val="00610743"/>
    <w:rsid w:val="006113D0"/>
    <w:rsid w:val="00612F0F"/>
    <w:rsid w:val="00613C73"/>
    <w:rsid w:val="0061430F"/>
    <w:rsid w:val="006156EA"/>
    <w:rsid w:val="00617A5A"/>
    <w:rsid w:val="00617A71"/>
    <w:rsid w:val="00620ECC"/>
    <w:rsid w:val="0062130B"/>
    <w:rsid w:val="006213E4"/>
    <w:rsid w:val="00623EE4"/>
    <w:rsid w:val="00626406"/>
    <w:rsid w:val="0063018D"/>
    <w:rsid w:val="00630D67"/>
    <w:rsid w:val="006346D1"/>
    <w:rsid w:val="00634C22"/>
    <w:rsid w:val="00635CF5"/>
    <w:rsid w:val="00636388"/>
    <w:rsid w:val="00636706"/>
    <w:rsid w:val="00636B39"/>
    <w:rsid w:val="006370ED"/>
    <w:rsid w:val="00637BB3"/>
    <w:rsid w:val="00640558"/>
    <w:rsid w:val="0064140B"/>
    <w:rsid w:val="00641C03"/>
    <w:rsid w:val="0064490F"/>
    <w:rsid w:val="00644EEB"/>
    <w:rsid w:val="00645692"/>
    <w:rsid w:val="00646AB8"/>
    <w:rsid w:val="00647840"/>
    <w:rsid w:val="00647EA2"/>
    <w:rsid w:val="00650EF1"/>
    <w:rsid w:val="006510C1"/>
    <w:rsid w:val="00654849"/>
    <w:rsid w:val="006574E7"/>
    <w:rsid w:val="00660394"/>
    <w:rsid w:val="00661067"/>
    <w:rsid w:val="006627B4"/>
    <w:rsid w:val="0066361A"/>
    <w:rsid w:val="00663E50"/>
    <w:rsid w:val="0066454D"/>
    <w:rsid w:val="00664D4E"/>
    <w:rsid w:val="00665636"/>
    <w:rsid w:val="00666FDC"/>
    <w:rsid w:val="00667825"/>
    <w:rsid w:val="006726F6"/>
    <w:rsid w:val="00674003"/>
    <w:rsid w:val="00677914"/>
    <w:rsid w:val="00680114"/>
    <w:rsid w:val="00682A5F"/>
    <w:rsid w:val="00683475"/>
    <w:rsid w:val="006835CF"/>
    <w:rsid w:val="006854DD"/>
    <w:rsid w:val="006855B3"/>
    <w:rsid w:val="006878C2"/>
    <w:rsid w:val="00690606"/>
    <w:rsid w:val="00690AA5"/>
    <w:rsid w:val="006921AD"/>
    <w:rsid w:val="0069261A"/>
    <w:rsid w:val="00694192"/>
    <w:rsid w:val="00694CBD"/>
    <w:rsid w:val="00696A88"/>
    <w:rsid w:val="00697117"/>
    <w:rsid w:val="00697F01"/>
    <w:rsid w:val="006A20B4"/>
    <w:rsid w:val="006A32CF"/>
    <w:rsid w:val="006A35FF"/>
    <w:rsid w:val="006A37A2"/>
    <w:rsid w:val="006A3988"/>
    <w:rsid w:val="006A4A46"/>
    <w:rsid w:val="006B3938"/>
    <w:rsid w:val="006B44A4"/>
    <w:rsid w:val="006B479F"/>
    <w:rsid w:val="006B6331"/>
    <w:rsid w:val="006B77F8"/>
    <w:rsid w:val="006C033B"/>
    <w:rsid w:val="006C22FA"/>
    <w:rsid w:val="006C2CA2"/>
    <w:rsid w:val="006C4A6F"/>
    <w:rsid w:val="006C5E6A"/>
    <w:rsid w:val="006D0494"/>
    <w:rsid w:val="006D0CBB"/>
    <w:rsid w:val="006D1EFA"/>
    <w:rsid w:val="006D4008"/>
    <w:rsid w:val="006D5215"/>
    <w:rsid w:val="006D6B68"/>
    <w:rsid w:val="006D7C28"/>
    <w:rsid w:val="006E305C"/>
    <w:rsid w:val="006E3F3B"/>
    <w:rsid w:val="006E50FC"/>
    <w:rsid w:val="006E60AC"/>
    <w:rsid w:val="006E62DD"/>
    <w:rsid w:val="006E6770"/>
    <w:rsid w:val="006F008C"/>
    <w:rsid w:val="006F0463"/>
    <w:rsid w:val="006F3CED"/>
    <w:rsid w:val="006F45D3"/>
    <w:rsid w:val="006F6017"/>
    <w:rsid w:val="00701F8A"/>
    <w:rsid w:val="00706005"/>
    <w:rsid w:val="007071B1"/>
    <w:rsid w:val="00707227"/>
    <w:rsid w:val="00707F5C"/>
    <w:rsid w:val="00710530"/>
    <w:rsid w:val="00710B79"/>
    <w:rsid w:val="007123A3"/>
    <w:rsid w:val="007125AE"/>
    <w:rsid w:val="00712861"/>
    <w:rsid w:val="00716941"/>
    <w:rsid w:val="00716CCC"/>
    <w:rsid w:val="00717D78"/>
    <w:rsid w:val="007201B4"/>
    <w:rsid w:val="00721285"/>
    <w:rsid w:val="00721667"/>
    <w:rsid w:val="00724264"/>
    <w:rsid w:val="0072471C"/>
    <w:rsid w:val="00730066"/>
    <w:rsid w:val="00730743"/>
    <w:rsid w:val="00731E14"/>
    <w:rsid w:val="00732464"/>
    <w:rsid w:val="007329CB"/>
    <w:rsid w:val="0073608B"/>
    <w:rsid w:val="0073693F"/>
    <w:rsid w:val="00736D78"/>
    <w:rsid w:val="0073722C"/>
    <w:rsid w:val="00742F54"/>
    <w:rsid w:val="00743CA6"/>
    <w:rsid w:val="007463DE"/>
    <w:rsid w:val="00754811"/>
    <w:rsid w:val="00755FC0"/>
    <w:rsid w:val="00756515"/>
    <w:rsid w:val="00757190"/>
    <w:rsid w:val="0075746E"/>
    <w:rsid w:val="0076223E"/>
    <w:rsid w:val="0076419E"/>
    <w:rsid w:val="00764528"/>
    <w:rsid w:val="0076484E"/>
    <w:rsid w:val="00764927"/>
    <w:rsid w:val="00765800"/>
    <w:rsid w:val="00765FAC"/>
    <w:rsid w:val="00766F01"/>
    <w:rsid w:val="00766F29"/>
    <w:rsid w:val="0077253D"/>
    <w:rsid w:val="0077415C"/>
    <w:rsid w:val="007742B9"/>
    <w:rsid w:val="00775124"/>
    <w:rsid w:val="00775541"/>
    <w:rsid w:val="007755A4"/>
    <w:rsid w:val="00777A01"/>
    <w:rsid w:val="00780169"/>
    <w:rsid w:val="00780A5C"/>
    <w:rsid w:val="00784244"/>
    <w:rsid w:val="00785BCC"/>
    <w:rsid w:val="00790714"/>
    <w:rsid w:val="00790D1A"/>
    <w:rsid w:val="00792A6B"/>
    <w:rsid w:val="00793EE1"/>
    <w:rsid w:val="007946CB"/>
    <w:rsid w:val="00796627"/>
    <w:rsid w:val="00797AE9"/>
    <w:rsid w:val="00797D85"/>
    <w:rsid w:val="007A495E"/>
    <w:rsid w:val="007A5148"/>
    <w:rsid w:val="007A5916"/>
    <w:rsid w:val="007A6B3A"/>
    <w:rsid w:val="007B025D"/>
    <w:rsid w:val="007B0EB5"/>
    <w:rsid w:val="007B3669"/>
    <w:rsid w:val="007B3AC5"/>
    <w:rsid w:val="007B6BEC"/>
    <w:rsid w:val="007B7A7D"/>
    <w:rsid w:val="007B7E3E"/>
    <w:rsid w:val="007C27E1"/>
    <w:rsid w:val="007C2E05"/>
    <w:rsid w:val="007C4C31"/>
    <w:rsid w:val="007C4C50"/>
    <w:rsid w:val="007C51C7"/>
    <w:rsid w:val="007C5334"/>
    <w:rsid w:val="007D00E7"/>
    <w:rsid w:val="007D292B"/>
    <w:rsid w:val="007D3349"/>
    <w:rsid w:val="007D3407"/>
    <w:rsid w:val="007D3947"/>
    <w:rsid w:val="007D7271"/>
    <w:rsid w:val="007D7454"/>
    <w:rsid w:val="007D77EF"/>
    <w:rsid w:val="007E1FD8"/>
    <w:rsid w:val="007E3A7F"/>
    <w:rsid w:val="007E4450"/>
    <w:rsid w:val="007E6BF1"/>
    <w:rsid w:val="007E77A6"/>
    <w:rsid w:val="007F01EB"/>
    <w:rsid w:val="007F0B92"/>
    <w:rsid w:val="007F130B"/>
    <w:rsid w:val="007F168E"/>
    <w:rsid w:val="007F1EB6"/>
    <w:rsid w:val="007F3520"/>
    <w:rsid w:val="007F39C5"/>
    <w:rsid w:val="007F4102"/>
    <w:rsid w:val="007F4CDF"/>
    <w:rsid w:val="007F4E75"/>
    <w:rsid w:val="007F6374"/>
    <w:rsid w:val="007F7EA1"/>
    <w:rsid w:val="00800C1F"/>
    <w:rsid w:val="00800E6E"/>
    <w:rsid w:val="00800FC7"/>
    <w:rsid w:val="0080165C"/>
    <w:rsid w:val="00802DD1"/>
    <w:rsid w:val="008067D0"/>
    <w:rsid w:val="008067D7"/>
    <w:rsid w:val="008106D2"/>
    <w:rsid w:val="00810EF5"/>
    <w:rsid w:val="0081162A"/>
    <w:rsid w:val="00811C7C"/>
    <w:rsid w:val="0081298E"/>
    <w:rsid w:val="00814C84"/>
    <w:rsid w:val="00814EA0"/>
    <w:rsid w:val="00816236"/>
    <w:rsid w:val="008173EF"/>
    <w:rsid w:val="008202B8"/>
    <w:rsid w:val="008219CF"/>
    <w:rsid w:val="00822A35"/>
    <w:rsid w:val="0082443B"/>
    <w:rsid w:val="0082471B"/>
    <w:rsid w:val="008249DB"/>
    <w:rsid w:val="0082532F"/>
    <w:rsid w:val="00825562"/>
    <w:rsid w:val="00827700"/>
    <w:rsid w:val="00827D10"/>
    <w:rsid w:val="00830060"/>
    <w:rsid w:val="008313C3"/>
    <w:rsid w:val="008315CF"/>
    <w:rsid w:val="00831E66"/>
    <w:rsid w:val="00832A40"/>
    <w:rsid w:val="00832AE4"/>
    <w:rsid w:val="008333F3"/>
    <w:rsid w:val="00833974"/>
    <w:rsid w:val="008339C4"/>
    <w:rsid w:val="00834C9F"/>
    <w:rsid w:val="00835A53"/>
    <w:rsid w:val="008369DB"/>
    <w:rsid w:val="008404E8"/>
    <w:rsid w:val="00841ADE"/>
    <w:rsid w:val="008420C5"/>
    <w:rsid w:val="00842DED"/>
    <w:rsid w:val="008437E6"/>
    <w:rsid w:val="00843B48"/>
    <w:rsid w:val="00850101"/>
    <w:rsid w:val="0085086E"/>
    <w:rsid w:val="00850B22"/>
    <w:rsid w:val="00850B5E"/>
    <w:rsid w:val="00850F43"/>
    <w:rsid w:val="008513B1"/>
    <w:rsid w:val="00851D2B"/>
    <w:rsid w:val="00852641"/>
    <w:rsid w:val="008552E0"/>
    <w:rsid w:val="0085631F"/>
    <w:rsid w:val="00856711"/>
    <w:rsid w:val="00856867"/>
    <w:rsid w:val="00856C5F"/>
    <w:rsid w:val="00857081"/>
    <w:rsid w:val="00857451"/>
    <w:rsid w:val="00857EC9"/>
    <w:rsid w:val="0086014D"/>
    <w:rsid w:val="0086019E"/>
    <w:rsid w:val="00865669"/>
    <w:rsid w:val="00867849"/>
    <w:rsid w:val="00867BCB"/>
    <w:rsid w:val="00870AD4"/>
    <w:rsid w:val="00871BEA"/>
    <w:rsid w:val="00872340"/>
    <w:rsid w:val="008727F4"/>
    <w:rsid w:val="008730DB"/>
    <w:rsid w:val="0087312E"/>
    <w:rsid w:val="008735A1"/>
    <w:rsid w:val="0087404B"/>
    <w:rsid w:val="00874C38"/>
    <w:rsid w:val="0087560B"/>
    <w:rsid w:val="00876651"/>
    <w:rsid w:val="00876F66"/>
    <w:rsid w:val="008775EE"/>
    <w:rsid w:val="008776CE"/>
    <w:rsid w:val="008805BE"/>
    <w:rsid w:val="008806D7"/>
    <w:rsid w:val="00882BE5"/>
    <w:rsid w:val="00882CD1"/>
    <w:rsid w:val="00883FAA"/>
    <w:rsid w:val="008845D3"/>
    <w:rsid w:val="00885AD6"/>
    <w:rsid w:val="00886773"/>
    <w:rsid w:val="0088763A"/>
    <w:rsid w:val="00887C8B"/>
    <w:rsid w:val="008917C2"/>
    <w:rsid w:val="00893E95"/>
    <w:rsid w:val="008956C1"/>
    <w:rsid w:val="008A255D"/>
    <w:rsid w:val="008A31F7"/>
    <w:rsid w:val="008A3B2F"/>
    <w:rsid w:val="008B142C"/>
    <w:rsid w:val="008B25B1"/>
    <w:rsid w:val="008B3971"/>
    <w:rsid w:val="008B3EE7"/>
    <w:rsid w:val="008B3EF0"/>
    <w:rsid w:val="008B55DE"/>
    <w:rsid w:val="008C115A"/>
    <w:rsid w:val="008C151F"/>
    <w:rsid w:val="008C2052"/>
    <w:rsid w:val="008C3293"/>
    <w:rsid w:val="008C40D1"/>
    <w:rsid w:val="008C4A4D"/>
    <w:rsid w:val="008C526D"/>
    <w:rsid w:val="008C575B"/>
    <w:rsid w:val="008C6402"/>
    <w:rsid w:val="008C6C0F"/>
    <w:rsid w:val="008D0751"/>
    <w:rsid w:val="008D12EA"/>
    <w:rsid w:val="008D1EBF"/>
    <w:rsid w:val="008D280D"/>
    <w:rsid w:val="008D54F4"/>
    <w:rsid w:val="008D61AB"/>
    <w:rsid w:val="008D675C"/>
    <w:rsid w:val="008D7019"/>
    <w:rsid w:val="008E09AC"/>
    <w:rsid w:val="008E4C5F"/>
    <w:rsid w:val="008E5DFC"/>
    <w:rsid w:val="008E698E"/>
    <w:rsid w:val="008F0AE1"/>
    <w:rsid w:val="008F18E0"/>
    <w:rsid w:val="008F1C6A"/>
    <w:rsid w:val="008F20BB"/>
    <w:rsid w:val="008F250F"/>
    <w:rsid w:val="008F4FC4"/>
    <w:rsid w:val="008F7417"/>
    <w:rsid w:val="008F74B2"/>
    <w:rsid w:val="0090000E"/>
    <w:rsid w:val="009002CE"/>
    <w:rsid w:val="00900985"/>
    <w:rsid w:val="00900DDA"/>
    <w:rsid w:val="009012C3"/>
    <w:rsid w:val="009025E5"/>
    <w:rsid w:val="00903A95"/>
    <w:rsid w:val="00903D5E"/>
    <w:rsid w:val="00903FED"/>
    <w:rsid w:val="00905363"/>
    <w:rsid w:val="00905D46"/>
    <w:rsid w:val="0090621C"/>
    <w:rsid w:val="00907C0E"/>
    <w:rsid w:val="00910B4D"/>
    <w:rsid w:val="00912B81"/>
    <w:rsid w:val="009134D6"/>
    <w:rsid w:val="00913F82"/>
    <w:rsid w:val="00913F9D"/>
    <w:rsid w:val="00916235"/>
    <w:rsid w:val="0092408A"/>
    <w:rsid w:val="00925413"/>
    <w:rsid w:val="0093039D"/>
    <w:rsid w:val="009310B8"/>
    <w:rsid w:val="00934ECD"/>
    <w:rsid w:val="00937149"/>
    <w:rsid w:val="00940520"/>
    <w:rsid w:val="00941CDF"/>
    <w:rsid w:val="00942919"/>
    <w:rsid w:val="00942AF1"/>
    <w:rsid w:val="00943867"/>
    <w:rsid w:val="00944258"/>
    <w:rsid w:val="009446CF"/>
    <w:rsid w:val="0094519A"/>
    <w:rsid w:val="009462D0"/>
    <w:rsid w:val="00947CED"/>
    <w:rsid w:val="009500BD"/>
    <w:rsid w:val="00950FB4"/>
    <w:rsid w:val="009607E4"/>
    <w:rsid w:val="00962A81"/>
    <w:rsid w:val="00962E2C"/>
    <w:rsid w:val="00963836"/>
    <w:rsid w:val="0096472D"/>
    <w:rsid w:val="009659FB"/>
    <w:rsid w:val="0096721A"/>
    <w:rsid w:val="00970F0C"/>
    <w:rsid w:val="00974D7E"/>
    <w:rsid w:val="00976457"/>
    <w:rsid w:val="0097661B"/>
    <w:rsid w:val="0097709C"/>
    <w:rsid w:val="00981B24"/>
    <w:rsid w:val="00983800"/>
    <w:rsid w:val="00983F13"/>
    <w:rsid w:val="009843CE"/>
    <w:rsid w:val="00985021"/>
    <w:rsid w:val="00985598"/>
    <w:rsid w:val="00987AD4"/>
    <w:rsid w:val="00987CF9"/>
    <w:rsid w:val="00987EBD"/>
    <w:rsid w:val="0099276B"/>
    <w:rsid w:val="009928EE"/>
    <w:rsid w:val="00993337"/>
    <w:rsid w:val="0099386F"/>
    <w:rsid w:val="00993D7D"/>
    <w:rsid w:val="00993EE1"/>
    <w:rsid w:val="0099446C"/>
    <w:rsid w:val="0099798E"/>
    <w:rsid w:val="009A222A"/>
    <w:rsid w:val="009A3391"/>
    <w:rsid w:val="009A4546"/>
    <w:rsid w:val="009A5653"/>
    <w:rsid w:val="009B13E6"/>
    <w:rsid w:val="009B470E"/>
    <w:rsid w:val="009B480B"/>
    <w:rsid w:val="009B6D70"/>
    <w:rsid w:val="009B7129"/>
    <w:rsid w:val="009C07B1"/>
    <w:rsid w:val="009C1047"/>
    <w:rsid w:val="009C1162"/>
    <w:rsid w:val="009C11F5"/>
    <w:rsid w:val="009C205E"/>
    <w:rsid w:val="009C3969"/>
    <w:rsid w:val="009C5A90"/>
    <w:rsid w:val="009C7375"/>
    <w:rsid w:val="009D3D64"/>
    <w:rsid w:val="009D4CD3"/>
    <w:rsid w:val="009D575A"/>
    <w:rsid w:val="009D5A99"/>
    <w:rsid w:val="009D5B24"/>
    <w:rsid w:val="009D6C77"/>
    <w:rsid w:val="009D7A87"/>
    <w:rsid w:val="009D7AC5"/>
    <w:rsid w:val="009E02ED"/>
    <w:rsid w:val="009E13F9"/>
    <w:rsid w:val="009E1C8A"/>
    <w:rsid w:val="009E29F2"/>
    <w:rsid w:val="009E347D"/>
    <w:rsid w:val="009E34DC"/>
    <w:rsid w:val="009E3CBE"/>
    <w:rsid w:val="009E4040"/>
    <w:rsid w:val="009E49D2"/>
    <w:rsid w:val="009E4BFA"/>
    <w:rsid w:val="009E4E6E"/>
    <w:rsid w:val="009E609B"/>
    <w:rsid w:val="009E6B41"/>
    <w:rsid w:val="009E7489"/>
    <w:rsid w:val="009F3CD0"/>
    <w:rsid w:val="009F506B"/>
    <w:rsid w:val="009F5BB6"/>
    <w:rsid w:val="009F6929"/>
    <w:rsid w:val="009F721D"/>
    <w:rsid w:val="00A0045F"/>
    <w:rsid w:val="00A010FA"/>
    <w:rsid w:val="00A0284A"/>
    <w:rsid w:val="00A040EC"/>
    <w:rsid w:val="00A05292"/>
    <w:rsid w:val="00A06BAE"/>
    <w:rsid w:val="00A0717F"/>
    <w:rsid w:val="00A07A4F"/>
    <w:rsid w:val="00A07F66"/>
    <w:rsid w:val="00A10913"/>
    <w:rsid w:val="00A10B37"/>
    <w:rsid w:val="00A11AF9"/>
    <w:rsid w:val="00A11BA8"/>
    <w:rsid w:val="00A129D7"/>
    <w:rsid w:val="00A14BB6"/>
    <w:rsid w:val="00A17184"/>
    <w:rsid w:val="00A200B6"/>
    <w:rsid w:val="00A206E1"/>
    <w:rsid w:val="00A2116E"/>
    <w:rsid w:val="00A2125F"/>
    <w:rsid w:val="00A21348"/>
    <w:rsid w:val="00A22E61"/>
    <w:rsid w:val="00A24C83"/>
    <w:rsid w:val="00A2566C"/>
    <w:rsid w:val="00A25E2F"/>
    <w:rsid w:val="00A25E98"/>
    <w:rsid w:val="00A25EB2"/>
    <w:rsid w:val="00A25F61"/>
    <w:rsid w:val="00A30FE0"/>
    <w:rsid w:val="00A328DF"/>
    <w:rsid w:val="00A33698"/>
    <w:rsid w:val="00A33FCD"/>
    <w:rsid w:val="00A35801"/>
    <w:rsid w:val="00A35DDB"/>
    <w:rsid w:val="00A370AC"/>
    <w:rsid w:val="00A4061E"/>
    <w:rsid w:val="00A4236E"/>
    <w:rsid w:val="00A42972"/>
    <w:rsid w:val="00A45109"/>
    <w:rsid w:val="00A4570E"/>
    <w:rsid w:val="00A501E8"/>
    <w:rsid w:val="00A504EE"/>
    <w:rsid w:val="00A50710"/>
    <w:rsid w:val="00A5140B"/>
    <w:rsid w:val="00A519BD"/>
    <w:rsid w:val="00A51B27"/>
    <w:rsid w:val="00A528BF"/>
    <w:rsid w:val="00A54FDD"/>
    <w:rsid w:val="00A5634B"/>
    <w:rsid w:val="00A56996"/>
    <w:rsid w:val="00A56C4E"/>
    <w:rsid w:val="00A5784C"/>
    <w:rsid w:val="00A6261D"/>
    <w:rsid w:val="00A6338F"/>
    <w:rsid w:val="00A65066"/>
    <w:rsid w:val="00A65F41"/>
    <w:rsid w:val="00A70D7B"/>
    <w:rsid w:val="00A71382"/>
    <w:rsid w:val="00A71AA2"/>
    <w:rsid w:val="00A71BB3"/>
    <w:rsid w:val="00A71C67"/>
    <w:rsid w:val="00A7238C"/>
    <w:rsid w:val="00A73E31"/>
    <w:rsid w:val="00A74529"/>
    <w:rsid w:val="00A75130"/>
    <w:rsid w:val="00A760A7"/>
    <w:rsid w:val="00A779C3"/>
    <w:rsid w:val="00A8210D"/>
    <w:rsid w:val="00A83199"/>
    <w:rsid w:val="00A84095"/>
    <w:rsid w:val="00A84938"/>
    <w:rsid w:val="00A84E5E"/>
    <w:rsid w:val="00A866FC"/>
    <w:rsid w:val="00A90374"/>
    <w:rsid w:val="00A911AC"/>
    <w:rsid w:val="00A91A59"/>
    <w:rsid w:val="00A92D3A"/>
    <w:rsid w:val="00A938BB"/>
    <w:rsid w:val="00A93A2A"/>
    <w:rsid w:val="00A94465"/>
    <w:rsid w:val="00A94545"/>
    <w:rsid w:val="00A948D8"/>
    <w:rsid w:val="00A96AA5"/>
    <w:rsid w:val="00A96CC4"/>
    <w:rsid w:val="00A979F7"/>
    <w:rsid w:val="00A97C35"/>
    <w:rsid w:val="00AA012A"/>
    <w:rsid w:val="00AA1F46"/>
    <w:rsid w:val="00AA21DC"/>
    <w:rsid w:val="00AA35EC"/>
    <w:rsid w:val="00AA4462"/>
    <w:rsid w:val="00AA4920"/>
    <w:rsid w:val="00AA6DC2"/>
    <w:rsid w:val="00AA6E9F"/>
    <w:rsid w:val="00AA7683"/>
    <w:rsid w:val="00AB0895"/>
    <w:rsid w:val="00AB23BE"/>
    <w:rsid w:val="00AB3043"/>
    <w:rsid w:val="00AB35C7"/>
    <w:rsid w:val="00AB39F6"/>
    <w:rsid w:val="00AB3ABC"/>
    <w:rsid w:val="00AB3CEE"/>
    <w:rsid w:val="00AB40A1"/>
    <w:rsid w:val="00AB4471"/>
    <w:rsid w:val="00AB4719"/>
    <w:rsid w:val="00AB5EDD"/>
    <w:rsid w:val="00AB6249"/>
    <w:rsid w:val="00AB6933"/>
    <w:rsid w:val="00AB7357"/>
    <w:rsid w:val="00AC05A9"/>
    <w:rsid w:val="00AC0F7A"/>
    <w:rsid w:val="00AC1632"/>
    <w:rsid w:val="00AC2398"/>
    <w:rsid w:val="00AC24FD"/>
    <w:rsid w:val="00AC38C9"/>
    <w:rsid w:val="00AC4476"/>
    <w:rsid w:val="00AC5075"/>
    <w:rsid w:val="00AC5B9D"/>
    <w:rsid w:val="00AD00D4"/>
    <w:rsid w:val="00AD00EA"/>
    <w:rsid w:val="00AD3592"/>
    <w:rsid w:val="00AD47C5"/>
    <w:rsid w:val="00AD5489"/>
    <w:rsid w:val="00AD76C6"/>
    <w:rsid w:val="00AD7C07"/>
    <w:rsid w:val="00AE09E3"/>
    <w:rsid w:val="00AE162D"/>
    <w:rsid w:val="00AE571A"/>
    <w:rsid w:val="00AE7A40"/>
    <w:rsid w:val="00AE7A99"/>
    <w:rsid w:val="00AF2283"/>
    <w:rsid w:val="00AF2A71"/>
    <w:rsid w:val="00AF3492"/>
    <w:rsid w:val="00AF41B9"/>
    <w:rsid w:val="00AF5FD7"/>
    <w:rsid w:val="00AF659F"/>
    <w:rsid w:val="00AF6B66"/>
    <w:rsid w:val="00AF6C0C"/>
    <w:rsid w:val="00AF7945"/>
    <w:rsid w:val="00B001F9"/>
    <w:rsid w:val="00B007A7"/>
    <w:rsid w:val="00B01A88"/>
    <w:rsid w:val="00B03C71"/>
    <w:rsid w:val="00B03E7A"/>
    <w:rsid w:val="00B07419"/>
    <w:rsid w:val="00B119E5"/>
    <w:rsid w:val="00B13352"/>
    <w:rsid w:val="00B1471B"/>
    <w:rsid w:val="00B14A0C"/>
    <w:rsid w:val="00B178E0"/>
    <w:rsid w:val="00B24135"/>
    <w:rsid w:val="00B319C4"/>
    <w:rsid w:val="00B31D49"/>
    <w:rsid w:val="00B31F55"/>
    <w:rsid w:val="00B32CFB"/>
    <w:rsid w:val="00B338A0"/>
    <w:rsid w:val="00B37132"/>
    <w:rsid w:val="00B37E95"/>
    <w:rsid w:val="00B412EA"/>
    <w:rsid w:val="00B41908"/>
    <w:rsid w:val="00B43CAA"/>
    <w:rsid w:val="00B445F7"/>
    <w:rsid w:val="00B45DAD"/>
    <w:rsid w:val="00B50163"/>
    <w:rsid w:val="00B561FB"/>
    <w:rsid w:val="00B56DE3"/>
    <w:rsid w:val="00B60DE5"/>
    <w:rsid w:val="00B63EA1"/>
    <w:rsid w:val="00B64064"/>
    <w:rsid w:val="00B6494E"/>
    <w:rsid w:val="00B664B2"/>
    <w:rsid w:val="00B671D0"/>
    <w:rsid w:val="00B723F7"/>
    <w:rsid w:val="00B75AEB"/>
    <w:rsid w:val="00B77111"/>
    <w:rsid w:val="00B77CF4"/>
    <w:rsid w:val="00B8089E"/>
    <w:rsid w:val="00B81A2F"/>
    <w:rsid w:val="00B826DC"/>
    <w:rsid w:val="00B835DF"/>
    <w:rsid w:val="00B835FD"/>
    <w:rsid w:val="00B86544"/>
    <w:rsid w:val="00B86554"/>
    <w:rsid w:val="00B90615"/>
    <w:rsid w:val="00B90B53"/>
    <w:rsid w:val="00B914F6"/>
    <w:rsid w:val="00B952F2"/>
    <w:rsid w:val="00B97AFA"/>
    <w:rsid w:val="00BA072A"/>
    <w:rsid w:val="00BA0DB9"/>
    <w:rsid w:val="00BA1A9D"/>
    <w:rsid w:val="00BA1C5F"/>
    <w:rsid w:val="00BA4B51"/>
    <w:rsid w:val="00BA602E"/>
    <w:rsid w:val="00BA66A9"/>
    <w:rsid w:val="00BA67AC"/>
    <w:rsid w:val="00BB1BA5"/>
    <w:rsid w:val="00BB1D8C"/>
    <w:rsid w:val="00BB470D"/>
    <w:rsid w:val="00BB5FAF"/>
    <w:rsid w:val="00BB6067"/>
    <w:rsid w:val="00BB62DD"/>
    <w:rsid w:val="00BB72C3"/>
    <w:rsid w:val="00BB7D75"/>
    <w:rsid w:val="00BB7FDE"/>
    <w:rsid w:val="00BC052D"/>
    <w:rsid w:val="00BC105B"/>
    <w:rsid w:val="00BC11DF"/>
    <w:rsid w:val="00BC29FA"/>
    <w:rsid w:val="00BC3C26"/>
    <w:rsid w:val="00BC3EBF"/>
    <w:rsid w:val="00BC4D50"/>
    <w:rsid w:val="00BC52B5"/>
    <w:rsid w:val="00BC5309"/>
    <w:rsid w:val="00BC642D"/>
    <w:rsid w:val="00BC6C38"/>
    <w:rsid w:val="00BC77C1"/>
    <w:rsid w:val="00BD0B4B"/>
    <w:rsid w:val="00BD175E"/>
    <w:rsid w:val="00BD2471"/>
    <w:rsid w:val="00BD46C5"/>
    <w:rsid w:val="00BD57AC"/>
    <w:rsid w:val="00BD6491"/>
    <w:rsid w:val="00BD7511"/>
    <w:rsid w:val="00BE20E8"/>
    <w:rsid w:val="00BE3D10"/>
    <w:rsid w:val="00BE4E6D"/>
    <w:rsid w:val="00BE5C8F"/>
    <w:rsid w:val="00BE7C3B"/>
    <w:rsid w:val="00BE7C76"/>
    <w:rsid w:val="00BF114B"/>
    <w:rsid w:val="00BF4C5B"/>
    <w:rsid w:val="00BF5140"/>
    <w:rsid w:val="00C00FE0"/>
    <w:rsid w:val="00C01D20"/>
    <w:rsid w:val="00C0236F"/>
    <w:rsid w:val="00C02C51"/>
    <w:rsid w:val="00C02D0D"/>
    <w:rsid w:val="00C04284"/>
    <w:rsid w:val="00C046D1"/>
    <w:rsid w:val="00C04E81"/>
    <w:rsid w:val="00C04EC6"/>
    <w:rsid w:val="00C052A7"/>
    <w:rsid w:val="00C07C2F"/>
    <w:rsid w:val="00C10B91"/>
    <w:rsid w:val="00C11756"/>
    <w:rsid w:val="00C118F6"/>
    <w:rsid w:val="00C11C46"/>
    <w:rsid w:val="00C13E3B"/>
    <w:rsid w:val="00C15060"/>
    <w:rsid w:val="00C15D9A"/>
    <w:rsid w:val="00C173A8"/>
    <w:rsid w:val="00C17A5E"/>
    <w:rsid w:val="00C20089"/>
    <w:rsid w:val="00C20F3A"/>
    <w:rsid w:val="00C23EFA"/>
    <w:rsid w:val="00C25C74"/>
    <w:rsid w:val="00C265B2"/>
    <w:rsid w:val="00C31B23"/>
    <w:rsid w:val="00C34313"/>
    <w:rsid w:val="00C35AA5"/>
    <w:rsid w:val="00C36D37"/>
    <w:rsid w:val="00C37999"/>
    <w:rsid w:val="00C40420"/>
    <w:rsid w:val="00C411E7"/>
    <w:rsid w:val="00C42271"/>
    <w:rsid w:val="00C427FA"/>
    <w:rsid w:val="00C42CC6"/>
    <w:rsid w:val="00C447A1"/>
    <w:rsid w:val="00C44894"/>
    <w:rsid w:val="00C452D8"/>
    <w:rsid w:val="00C45B1C"/>
    <w:rsid w:val="00C46A9B"/>
    <w:rsid w:val="00C50EC5"/>
    <w:rsid w:val="00C510DE"/>
    <w:rsid w:val="00C519E2"/>
    <w:rsid w:val="00C54502"/>
    <w:rsid w:val="00C54B62"/>
    <w:rsid w:val="00C556BF"/>
    <w:rsid w:val="00C557B5"/>
    <w:rsid w:val="00C6069E"/>
    <w:rsid w:val="00C62D49"/>
    <w:rsid w:val="00C639DA"/>
    <w:rsid w:val="00C64DAE"/>
    <w:rsid w:val="00C6550E"/>
    <w:rsid w:val="00C65ACD"/>
    <w:rsid w:val="00C65EFF"/>
    <w:rsid w:val="00C66F6A"/>
    <w:rsid w:val="00C70ED4"/>
    <w:rsid w:val="00C7364B"/>
    <w:rsid w:val="00C74CE0"/>
    <w:rsid w:val="00C770CF"/>
    <w:rsid w:val="00C77C10"/>
    <w:rsid w:val="00C81809"/>
    <w:rsid w:val="00C82A47"/>
    <w:rsid w:val="00C832CC"/>
    <w:rsid w:val="00C83923"/>
    <w:rsid w:val="00C84F69"/>
    <w:rsid w:val="00C85249"/>
    <w:rsid w:val="00C85F85"/>
    <w:rsid w:val="00C8630B"/>
    <w:rsid w:val="00C86879"/>
    <w:rsid w:val="00C873E3"/>
    <w:rsid w:val="00C87AD0"/>
    <w:rsid w:val="00C934FD"/>
    <w:rsid w:val="00C93AA0"/>
    <w:rsid w:val="00C93FCC"/>
    <w:rsid w:val="00C9550C"/>
    <w:rsid w:val="00C975C2"/>
    <w:rsid w:val="00CA33FF"/>
    <w:rsid w:val="00CA39EE"/>
    <w:rsid w:val="00CA3FEC"/>
    <w:rsid w:val="00CA507D"/>
    <w:rsid w:val="00CA5ADF"/>
    <w:rsid w:val="00CA6759"/>
    <w:rsid w:val="00CA6807"/>
    <w:rsid w:val="00CA7BED"/>
    <w:rsid w:val="00CB03E6"/>
    <w:rsid w:val="00CB073F"/>
    <w:rsid w:val="00CB082E"/>
    <w:rsid w:val="00CB14C2"/>
    <w:rsid w:val="00CB2F0C"/>
    <w:rsid w:val="00CB4481"/>
    <w:rsid w:val="00CB482A"/>
    <w:rsid w:val="00CB48B9"/>
    <w:rsid w:val="00CC0844"/>
    <w:rsid w:val="00CC0AB6"/>
    <w:rsid w:val="00CC2B26"/>
    <w:rsid w:val="00CC2F83"/>
    <w:rsid w:val="00CC3024"/>
    <w:rsid w:val="00CC6CB2"/>
    <w:rsid w:val="00CC6D13"/>
    <w:rsid w:val="00CD0CAB"/>
    <w:rsid w:val="00CD2406"/>
    <w:rsid w:val="00CD3798"/>
    <w:rsid w:val="00CD4CBD"/>
    <w:rsid w:val="00CD5359"/>
    <w:rsid w:val="00CD6A31"/>
    <w:rsid w:val="00CE19A1"/>
    <w:rsid w:val="00CE1BDF"/>
    <w:rsid w:val="00CE54B2"/>
    <w:rsid w:val="00CE7FE3"/>
    <w:rsid w:val="00CF1653"/>
    <w:rsid w:val="00CF1918"/>
    <w:rsid w:val="00CF1BFB"/>
    <w:rsid w:val="00CF3BF4"/>
    <w:rsid w:val="00CF4259"/>
    <w:rsid w:val="00CF5227"/>
    <w:rsid w:val="00CF551D"/>
    <w:rsid w:val="00D0026D"/>
    <w:rsid w:val="00D02598"/>
    <w:rsid w:val="00D02A92"/>
    <w:rsid w:val="00D0343F"/>
    <w:rsid w:val="00D041AE"/>
    <w:rsid w:val="00D0796C"/>
    <w:rsid w:val="00D07FFC"/>
    <w:rsid w:val="00D115D0"/>
    <w:rsid w:val="00D1217C"/>
    <w:rsid w:val="00D1242F"/>
    <w:rsid w:val="00D1378D"/>
    <w:rsid w:val="00D1396D"/>
    <w:rsid w:val="00D14B9F"/>
    <w:rsid w:val="00D14C5B"/>
    <w:rsid w:val="00D15005"/>
    <w:rsid w:val="00D212E8"/>
    <w:rsid w:val="00D226ED"/>
    <w:rsid w:val="00D22BB3"/>
    <w:rsid w:val="00D31087"/>
    <w:rsid w:val="00D314FA"/>
    <w:rsid w:val="00D316FC"/>
    <w:rsid w:val="00D3245E"/>
    <w:rsid w:val="00D33A02"/>
    <w:rsid w:val="00D36D3A"/>
    <w:rsid w:val="00D37BB2"/>
    <w:rsid w:val="00D450FE"/>
    <w:rsid w:val="00D457D1"/>
    <w:rsid w:val="00D46832"/>
    <w:rsid w:val="00D50574"/>
    <w:rsid w:val="00D50DA0"/>
    <w:rsid w:val="00D52DBA"/>
    <w:rsid w:val="00D535AC"/>
    <w:rsid w:val="00D55905"/>
    <w:rsid w:val="00D566C6"/>
    <w:rsid w:val="00D5690F"/>
    <w:rsid w:val="00D603A7"/>
    <w:rsid w:val="00D64AA4"/>
    <w:rsid w:val="00D655CA"/>
    <w:rsid w:val="00D66F50"/>
    <w:rsid w:val="00D70F66"/>
    <w:rsid w:val="00D73DFE"/>
    <w:rsid w:val="00D758F4"/>
    <w:rsid w:val="00D76D80"/>
    <w:rsid w:val="00D81D74"/>
    <w:rsid w:val="00D82262"/>
    <w:rsid w:val="00D83242"/>
    <w:rsid w:val="00D85B82"/>
    <w:rsid w:val="00D8637E"/>
    <w:rsid w:val="00D86848"/>
    <w:rsid w:val="00D8709F"/>
    <w:rsid w:val="00D8717D"/>
    <w:rsid w:val="00D927CB"/>
    <w:rsid w:val="00D93B9A"/>
    <w:rsid w:val="00D945D0"/>
    <w:rsid w:val="00D949CA"/>
    <w:rsid w:val="00DA03AE"/>
    <w:rsid w:val="00DA0DFB"/>
    <w:rsid w:val="00DA28AF"/>
    <w:rsid w:val="00DA2CCE"/>
    <w:rsid w:val="00DA4CE9"/>
    <w:rsid w:val="00DA596A"/>
    <w:rsid w:val="00DB0891"/>
    <w:rsid w:val="00DB3BA4"/>
    <w:rsid w:val="00DB3CF4"/>
    <w:rsid w:val="00DB48EC"/>
    <w:rsid w:val="00DB504F"/>
    <w:rsid w:val="00DB50B4"/>
    <w:rsid w:val="00DB561D"/>
    <w:rsid w:val="00DB6B34"/>
    <w:rsid w:val="00DD0068"/>
    <w:rsid w:val="00DD19D3"/>
    <w:rsid w:val="00DD1BC5"/>
    <w:rsid w:val="00DD32D6"/>
    <w:rsid w:val="00DD360B"/>
    <w:rsid w:val="00DD5468"/>
    <w:rsid w:val="00DD69A2"/>
    <w:rsid w:val="00DD6EF6"/>
    <w:rsid w:val="00DD7596"/>
    <w:rsid w:val="00DD76A9"/>
    <w:rsid w:val="00DE0E92"/>
    <w:rsid w:val="00DE5CE4"/>
    <w:rsid w:val="00DE682F"/>
    <w:rsid w:val="00DE6958"/>
    <w:rsid w:val="00DF046A"/>
    <w:rsid w:val="00DF0B0E"/>
    <w:rsid w:val="00DF1086"/>
    <w:rsid w:val="00DF32CF"/>
    <w:rsid w:val="00DF4D1F"/>
    <w:rsid w:val="00DF54DB"/>
    <w:rsid w:val="00DF7010"/>
    <w:rsid w:val="00DF747F"/>
    <w:rsid w:val="00DF7BC6"/>
    <w:rsid w:val="00DF7D0F"/>
    <w:rsid w:val="00DF7D2B"/>
    <w:rsid w:val="00DF7E3A"/>
    <w:rsid w:val="00E00935"/>
    <w:rsid w:val="00E02EF8"/>
    <w:rsid w:val="00E052CD"/>
    <w:rsid w:val="00E05AD4"/>
    <w:rsid w:val="00E06DDA"/>
    <w:rsid w:val="00E074CF"/>
    <w:rsid w:val="00E110E3"/>
    <w:rsid w:val="00E14FFB"/>
    <w:rsid w:val="00E156EF"/>
    <w:rsid w:val="00E15A30"/>
    <w:rsid w:val="00E17174"/>
    <w:rsid w:val="00E2010D"/>
    <w:rsid w:val="00E25249"/>
    <w:rsid w:val="00E27134"/>
    <w:rsid w:val="00E274B6"/>
    <w:rsid w:val="00E30628"/>
    <w:rsid w:val="00E3157B"/>
    <w:rsid w:val="00E31725"/>
    <w:rsid w:val="00E3458E"/>
    <w:rsid w:val="00E3489F"/>
    <w:rsid w:val="00E34BC8"/>
    <w:rsid w:val="00E35C29"/>
    <w:rsid w:val="00E370A1"/>
    <w:rsid w:val="00E371A2"/>
    <w:rsid w:val="00E37C05"/>
    <w:rsid w:val="00E41B40"/>
    <w:rsid w:val="00E41C7E"/>
    <w:rsid w:val="00E41D3E"/>
    <w:rsid w:val="00E43109"/>
    <w:rsid w:val="00E44967"/>
    <w:rsid w:val="00E44E4C"/>
    <w:rsid w:val="00E452F4"/>
    <w:rsid w:val="00E46819"/>
    <w:rsid w:val="00E46C66"/>
    <w:rsid w:val="00E46DEA"/>
    <w:rsid w:val="00E520DE"/>
    <w:rsid w:val="00E5289F"/>
    <w:rsid w:val="00E53A19"/>
    <w:rsid w:val="00E53BDB"/>
    <w:rsid w:val="00E5436E"/>
    <w:rsid w:val="00E56FF8"/>
    <w:rsid w:val="00E600B5"/>
    <w:rsid w:val="00E63720"/>
    <w:rsid w:val="00E64000"/>
    <w:rsid w:val="00E648CF"/>
    <w:rsid w:val="00E64C11"/>
    <w:rsid w:val="00E65332"/>
    <w:rsid w:val="00E66C1A"/>
    <w:rsid w:val="00E66F9F"/>
    <w:rsid w:val="00E67205"/>
    <w:rsid w:val="00E71270"/>
    <w:rsid w:val="00E73AAB"/>
    <w:rsid w:val="00E7553C"/>
    <w:rsid w:val="00E76935"/>
    <w:rsid w:val="00E779CE"/>
    <w:rsid w:val="00E80A48"/>
    <w:rsid w:val="00E81062"/>
    <w:rsid w:val="00E8140D"/>
    <w:rsid w:val="00E818AF"/>
    <w:rsid w:val="00E826E4"/>
    <w:rsid w:val="00E847B3"/>
    <w:rsid w:val="00E85623"/>
    <w:rsid w:val="00E93AC9"/>
    <w:rsid w:val="00E951A1"/>
    <w:rsid w:val="00E974D0"/>
    <w:rsid w:val="00EA1B9B"/>
    <w:rsid w:val="00EA2727"/>
    <w:rsid w:val="00EA434E"/>
    <w:rsid w:val="00EA43C7"/>
    <w:rsid w:val="00EA5AF2"/>
    <w:rsid w:val="00EB2172"/>
    <w:rsid w:val="00EB3008"/>
    <w:rsid w:val="00EB33CB"/>
    <w:rsid w:val="00EB5589"/>
    <w:rsid w:val="00EB6BDB"/>
    <w:rsid w:val="00EB7904"/>
    <w:rsid w:val="00EC0402"/>
    <w:rsid w:val="00EC34AC"/>
    <w:rsid w:val="00ED0262"/>
    <w:rsid w:val="00ED0E48"/>
    <w:rsid w:val="00ED1F75"/>
    <w:rsid w:val="00ED4430"/>
    <w:rsid w:val="00ED6546"/>
    <w:rsid w:val="00ED68DD"/>
    <w:rsid w:val="00ED7736"/>
    <w:rsid w:val="00ED78FC"/>
    <w:rsid w:val="00ED7D5F"/>
    <w:rsid w:val="00EE0D54"/>
    <w:rsid w:val="00EE30EA"/>
    <w:rsid w:val="00EE5340"/>
    <w:rsid w:val="00EE6F00"/>
    <w:rsid w:val="00EE770B"/>
    <w:rsid w:val="00EF4042"/>
    <w:rsid w:val="00EF60BB"/>
    <w:rsid w:val="00EF6AD9"/>
    <w:rsid w:val="00F032FD"/>
    <w:rsid w:val="00F036DA"/>
    <w:rsid w:val="00F03D25"/>
    <w:rsid w:val="00F05D9C"/>
    <w:rsid w:val="00F05EBA"/>
    <w:rsid w:val="00F1156C"/>
    <w:rsid w:val="00F11BE1"/>
    <w:rsid w:val="00F14E5D"/>
    <w:rsid w:val="00F17662"/>
    <w:rsid w:val="00F208D6"/>
    <w:rsid w:val="00F20E85"/>
    <w:rsid w:val="00F2161C"/>
    <w:rsid w:val="00F21A34"/>
    <w:rsid w:val="00F21AA9"/>
    <w:rsid w:val="00F24CA7"/>
    <w:rsid w:val="00F25A9E"/>
    <w:rsid w:val="00F25AE1"/>
    <w:rsid w:val="00F262E6"/>
    <w:rsid w:val="00F26CA3"/>
    <w:rsid w:val="00F271DC"/>
    <w:rsid w:val="00F27CE1"/>
    <w:rsid w:val="00F27F35"/>
    <w:rsid w:val="00F32133"/>
    <w:rsid w:val="00F32915"/>
    <w:rsid w:val="00F33468"/>
    <w:rsid w:val="00F338D4"/>
    <w:rsid w:val="00F33EB8"/>
    <w:rsid w:val="00F35CFE"/>
    <w:rsid w:val="00F36A1F"/>
    <w:rsid w:val="00F371B7"/>
    <w:rsid w:val="00F405F1"/>
    <w:rsid w:val="00F42E47"/>
    <w:rsid w:val="00F4673B"/>
    <w:rsid w:val="00F470B4"/>
    <w:rsid w:val="00F520F2"/>
    <w:rsid w:val="00F523E6"/>
    <w:rsid w:val="00F52C9F"/>
    <w:rsid w:val="00F53A9E"/>
    <w:rsid w:val="00F5536B"/>
    <w:rsid w:val="00F60A67"/>
    <w:rsid w:val="00F615A2"/>
    <w:rsid w:val="00F63775"/>
    <w:rsid w:val="00F6556E"/>
    <w:rsid w:val="00F65FE8"/>
    <w:rsid w:val="00F667C7"/>
    <w:rsid w:val="00F67D79"/>
    <w:rsid w:val="00F70639"/>
    <w:rsid w:val="00F7169F"/>
    <w:rsid w:val="00F7203D"/>
    <w:rsid w:val="00F73F2B"/>
    <w:rsid w:val="00F74AED"/>
    <w:rsid w:val="00F75B99"/>
    <w:rsid w:val="00F76958"/>
    <w:rsid w:val="00F808E6"/>
    <w:rsid w:val="00F80A6C"/>
    <w:rsid w:val="00F8106C"/>
    <w:rsid w:val="00F81236"/>
    <w:rsid w:val="00F818B4"/>
    <w:rsid w:val="00F83F2A"/>
    <w:rsid w:val="00F842F2"/>
    <w:rsid w:val="00F84939"/>
    <w:rsid w:val="00F85E56"/>
    <w:rsid w:val="00F861CC"/>
    <w:rsid w:val="00F862D2"/>
    <w:rsid w:val="00F8679A"/>
    <w:rsid w:val="00F86CF2"/>
    <w:rsid w:val="00F87041"/>
    <w:rsid w:val="00F91F98"/>
    <w:rsid w:val="00F96A7F"/>
    <w:rsid w:val="00F96BBB"/>
    <w:rsid w:val="00F97236"/>
    <w:rsid w:val="00F9784F"/>
    <w:rsid w:val="00FA1C83"/>
    <w:rsid w:val="00FA230B"/>
    <w:rsid w:val="00FA3A0A"/>
    <w:rsid w:val="00FA4065"/>
    <w:rsid w:val="00FA4327"/>
    <w:rsid w:val="00FA4591"/>
    <w:rsid w:val="00FA4BBF"/>
    <w:rsid w:val="00FA512D"/>
    <w:rsid w:val="00FA5D4B"/>
    <w:rsid w:val="00FA62AC"/>
    <w:rsid w:val="00FB0CF8"/>
    <w:rsid w:val="00FB22F4"/>
    <w:rsid w:val="00FB2DCD"/>
    <w:rsid w:val="00FB3082"/>
    <w:rsid w:val="00FB32D0"/>
    <w:rsid w:val="00FB33A5"/>
    <w:rsid w:val="00FB5EE2"/>
    <w:rsid w:val="00FB7A16"/>
    <w:rsid w:val="00FC16CD"/>
    <w:rsid w:val="00FC3EBD"/>
    <w:rsid w:val="00FC4B50"/>
    <w:rsid w:val="00FC72EB"/>
    <w:rsid w:val="00FD060C"/>
    <w:rsid w:val="00FD167E"/>
    <w:rsid w:val="00FD1A84"/>
    <w:rsid w:val="00FD1BF9"/>
    <w:rsid w:val="00FD233A"/>
    <w:rsid w:val="00FD41BF"/>
    <w:rsid w:val="00FD493C"/>
    <w:rsid w:val="00FD49C5"/>
    <w:rsid w:val="00FD49EC"/>
    <w:rsid w:val="00FD59DB"/>
    <w:rsid w:val="00FD6338"/>
    <w:rsid w:val="00FD6490"/>
    <w:rsid w:val="00FE0312"/>
    <w:rsid w:val="00FE0B0E"/>
    <w:rsid w:val="00FE0C23"/>
    <w:rsid w:val="00FE1738"/>
    <w:rsid w:val="00FE2750"/>
    <w:rsid w:val="00FE3890"/>
    <w:rsid w:val="00FE46C6"/>
    <w:rsid w:val="00FE48E3"/>
    <w:rsid w:val="00FE74BA"/>
    <w:rsid w:val="00FE7A86"/>
    <w:rsid w:val="00FF02CB"/>
    <w:rsid w:val="00FF2279"/>
    <w:rsid w:val="00FF3BFC"/>
    <w:rsid w:val="00FF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F34236A"/>
  <w15:chartTrackingRefBased/>
  <w15:docId w15:val="{0093462E-0346-4BF2-8CEC-1F3AB004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F98"/>
    <w:rPr>
      <w:rFonts w:ascii="CG Times" w:hAnsi="CG Times"/>
      <w:sz w:val="24"/>
    </w:rPr>
  </w:style>
  <w:style w:type="paragraph" w:styleId="Heading2">
    <w:name w:val="heading 2"/>
    <w:basedOn w:val="Normal"/>
    <w:next w:val="Normal"/>
    <w:qFormat/>
    <w:rsid w:val="00F91F98"/>
    <w:pPr>
      <w:keepNext/>
      <w:tabs>
        <w:tab w:val="left" w:pos="-720"/>
      </w:tabs>
      <w:suppressAutoHyphens/>
      <w:ind w:left="720"/>
      <w:jc w:val="both"/>
      <w:outlineLvl w:val="1"/>
    </w:pPr>
    <w:rPr>
      <w:rFonts w:ascii="Times New Roman" w:hAnsi="Times New Roman"/>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91F98"/>
    <w:pPr>
      <w:widowControl w:val="0"/>
      <w:numPr>
        <w:numId w:val="2"/>
      </w:numPr>
      <w:autoSpaceDE w:val="0"/>
      <w:autoSpaceDN w:val="0"/>
      <w:adjustRightInd w:val="0"/>
      <w:ind w:left="720" w:hanging="720"/>
      <w:outlineLvl w:val="0"/>
    </w:pPr>
    <w:rPr>
      <w:rFonts w:ascii="Times New Roman" w:hAnsi="Times New Roman"/>
      <w:sz w:val="20"/>
      <w:szCs w:val="24"/>
    </w:rPr>
  </w:style>
  <w:style w:type="paragraph" w:customStyle="1" w:styleId="Level2">
    <w:name w:val="Level 2"/>
    <w:basedOn w:val="Normal"/>
    <w:rsid w:val="00F91F98"/>
    <w:pPr>
      <w:widowControl w:val="0"/>
      <w:numPr>
        <w:ilvl w:val="1"/>
        <w:numId w:val="1"/>
      </w:numPr>
      <w:autoSpaceDE w:val="0"/>
      <w:autoSpaceDN w:val="0"/>
      <w:adjustRightInd w:val="0"/>
      <w:ind w:left="1440" w:hanging="720"/>
      <w:outlineLvl w:val="1"/>
    </w:pPr>
    <w:rPr>
      <w:rFonts w:ascii="Times New Roman" w:hAnsi="Times New Roman"/>
      <w:sz w:val="20"/>
      <w:szCs w:val="24"/>
    </w:rPr>
  </w:style>
  <w:style w:type="paragraph" w:customStyle="1" w:styleId="Level4">
    <w:name w:val="Level 4"/>
    <w:basedOn w:val="Normal"/>
    <w:rsid w:val="00F91F98"/>
    <w:pPr>
      <w:widowControl w:val="0"/>
      <w:numPr>
        <w:ilvl w:val="3"/>
        <w:numId w:val="1"/>
      </w:numPr>
      <w:autoSpaceDE w:val="0"/>
      <w:autoSpaceDN w:val="0"/>
      <w:adjustRightInd w:val="0"/>
      <w:ind w:left="2610" w:hanging="450"/>
      <w:outlineLvl w:val="3"/>
    </w:pPr>
    <w:rPr>
      <w:rFonts w:ascii="Times New Roman" w:hAnsi="Times New Roman"/>
      <w:sz w:val="20"/>
      <w:szCs w:val="24"/>
    </w:rPr>
  </w:style>
  <w:style w:type="paragraph" w:styleId="BalloonText">
    <w:name w:val="Balloon Text"/>
    <w:basedOn w:val="Normal"/>
    <w:semiHidden/>
    <w:rsid w:val="007D3947"/>
    <w:rPr>
      <w:rFonts w:ascii="Tahoma" w:hAnsi="Tahoma" w:cs="Tahoma"/>
      <w:sz w:val="16"/>
      <w:szCs w:val="16"/>
    </w:rPr>
  </w:style>
  <w:style w:type="paragraph" w:styleId="ListParagraph">
    <w:name w:val="List Paragraph"/>
    <w:basedOn w:val="Normal"/>
    <w:uiPriority w:val="34"/>
    <w:qFormat/>
    <w:rsid w:val="00E93AC9"/>
    <w:pPr>
      <w:ind w:left="720"/>
    </w:pPr>
  </w:style>
  <w:style w:type="paragraph" w:styleId="Header">
    <w:name w:val="header"/>
    <w:basedOn w:val="Normal"/>
    <w:link w:val="HeaderChar"/>
    <w:rsid w:val="00A2125F"/>
    <w:pPr>
      <w:tabs>
        <w:tab w:val="center" w:pos="4680"/>
        <w:tab w:val="right" w:pos="9360"/>
      </w:tabs>
    </w:pPr>
  </w:style>
  <w:style w:type="character" w:customStyle="1" w:styleId="HeaderChar">
    <w:name w:val="Header Char"/>
    <w:link w:val="Header"/>
    <w:rsid w:val="00A2125F"/>
    <w:rPr>
      <w:rFonts w:ascii="CG Times" w:hAnsi="CG Times"/>
      <w:sz w:val="24"/>
    </w:rPr>
  </w:style>
  <w:style w:type="paragraph" w:styleId="Footer">
    <w:name w:val="footer"/>
    <w:basedOn w:val="Normal"/>
    <w:link w:val="FooterChar"/>
    <w:rsid w:val="00A2125F"/>
    <w:pPr>
      <w:tabs>
        <w:tab w:val="center" w:pos="4680"/>
        <w:tab w:val="right" w:pos="9360"/>
      </w:tabs>
    </w:pPr>
  </w:style>
  <w:style w:type="character" w:customStyle="1" w:styleId="FooterChar">
    <w:name w:val="Footer Char"/>
    <w:link w:val="Footer"/>
    <w:rsid w:val="00A2125F"/>
    <w:rPr>
      <w:rFonts w:ascii="CG Times" w:hAnsi="CG Times"/>
      <w:sz w:val="24"/>
    </w:rPr>
  </w:style>
  <w:style w:type="character" w:styleId="EndnoteReference">
    <w:name w:val="endnote reference"/>
    <w:rsid w:val="00AB23BE"/>
    <w:rPr>
      <w:vertAlign w:val="superscript"/>
    </w:rPr>
  </w:style>
  <w:style w:type="character" w:styleId="Hyperlink">
    <w:name w:val="Hyperlink"/>
    <w:uiPriority w:val="99"/>
    <w:unhideWhenUsed/>
    <w:rsid w:val="00816236"/>
    <w:rPr>
      <w:color w:val="0563C1"/>
      <w:u w:val="single"/>
    </w:rPr>
  </w:style>
  <w:style w:type="paragraph" w:styleId="NormalWeb">
    <w:name w:val="Normal (Web)"/>
    <w:basedOn w:val="Normal"/>
    <w:uiPriority w:val="99"/>
    <w:unhideWhenUsed/>
    <w:rsid w:val="00816236"/>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816236"/>
    <w:rPr>
      <w:rFonts w:ascii="Calibri" w:eastAsia="Calibri" w:hAnsi="Calibri"/>
      <w:sz w:val="22"/>
      <w:szCs w:val="21"/>
    </w:rPr>
  </w:style>
  <w:style w:type="character" w:customStyle="1" w:styleId="PlainTextChar">
    <w:name w:val="Plain Text Char"/>
    <w:basedOn w:val="DefaultParagraphFont"/>
    <w:link w:val="PlainText"/>
    <w:uiPriority w:val="99"/>
    <w:rsid w:val="00816236"/>
    <w:rPr>
      <w:rFonts w:ascii="Calibri" w:eastAsia="Calibri" w:hAnsi="Calibri"/>
      <w:sz w:val="22"/>
      <w:szCs w:val="21"/>
    </w:rPr>
  </w:style>
  <w:style w:type="character" w:styleId="Strong">
    <w:name w:val="Strong"/>
    <w:uiPriority w:val="22"/>
    <w:qFormat/>
    <w:rsid w:val="00816236"/>
    <w:rPr>
      <w:b/>
      <w:bCs/>
    </w:rPr>
  </w:style>
  <w:style w:type="character" w:customStyle="1" w:styleId="UnresolvedMention1">
    <w:name w:val="Unresolved Mention1"/>
    <w:basedOn w:val="DefaultParagraphFont"/>
    <w:uiPriority w:val="99"/>
    <w:semiHidden/>
    <w:unhideWhenUsed/>
    <w:rsid w:val="00816236"/>
    <w:rPr>
      <w:color w:val="605E5C"/>
      <w:shd w:val="clear" w:color="auto" w:fill="E1DFDD"/>
    </w:rPr>
  </w:style>
  <w:style w:type="table" w:styleId="TableGrid">
    <w:name w:val="Table Grid"/>
    <w:basedOn w:val="TableNormal"/>
    <w:uiPriority w:val="39"/>
    <w:rsid w:val="007E44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itk-typelist-item">
    <w:name w:val="uitk-typelist-item"/>
    <w:basedOn w:val="Normal"/>
    <w:rsid w:val="00D76D80"/>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052510">
      <w:bodyDiv w:val="1"/>
      <w:marLeft w:val="0"/>
      <w:marRight w:val="0"/>
      <w:marTop w:val="0"/>
      <w:marBottom w:val="0"/>
      <w:divBdr>
        <w:top w:val="none" w:sz="0" w:space="0" w:color="auto"/>
        <w:left w:val="none" w:sz="0" w:space="0" w:color="auto"/>
        <w:bottom w:val="none" w:sz="0" w:space="0" w:color="auto"/>
        <w:right w:val="none" w:sz="0" w:space="0" w:color="auto"/>
      </w:divBdr>
    </w:div>
    <w:div w:id="1114978678">
      <w:bodyDiv w:val="1"/>
      <w:marLeft w:val="0"/>
      <w:marRight w:val="0"/>
      <w:marTop w:val="0"/>
      <w:marBottom w:val="0"/>
      <w:divBdr>
        <w:top w:val="none" w:sz="0" w:space="0" w:color="auto"/>
        <w:left w:val="none" w:sz="0" w:space="0" w:color="auto"/>
        <w:bottom w:val="none" w:sz="0" w:space="0" w:color="auto"/>
        <w:right w:val="none" w:sz="0" w:space="0" w:color="auto"/>
      </w:divBdr>
    </w:div>
    <w:div w:id="1256328923">
      <w:bodyDiv w:val="1"/>
      <w:marLeft w:val="0"/>
      <w:marRight w:val="0"/>
      <w:marTop w:val="0"/>
      <w:marBottom w:val="0"/>
      <w:divBdr>
        <w:top w:val="none" w:sz="0" w:space="0" w:color="auto"/>
        <w:left w:val="none" w:sz="0" w:space="0" w:color="auto"/>
        <w:bottom w:val="none" w:sz="0" w:space="0" w:color="auto"/>
        <w:right w:val="none" w:sz="0" w:space="0" w:color="auto"/>
      </w:divBdr>
      <w:divsChild>
        <w:div w:id="535853410">
          <w:marLeft w:val="0"/>
          <w:marRight w:val="0"/>
          <w:marTop w:val="0"/>
          <w:marBottom w:val="0"/>
          <w:divBdr>
            <w:top w:val="none" w:sz="0" w:space="0" w:color="auto"/>
            <w:left w:val="none" w:sz="0" w:space="0" w:color="auto"/>
            <w:bottom w:val="none" w:sz="0" w:space="0" w:color="auto"/>
            <w:right w:val="none" w:sz="0" w:space="0" w:color="auto"/>
          </w:divBdr>
        </w:div>
      </w:divsChild>
    </w:div>
    <w:div w:id="1297561048">
      <w:bodyDiv w:val="1"/>
      <w:marLeft w:val="0"/>
      <w:marRight w:val="0"/>
      <w:marTop w:val="0"/>
      <w:marBottom w:val="0"/>
      <w:divBdr>
        <w:top w:val="none" w:sz="0" w:space="0" w:color="auto"/>
        <w:left w:val="none" w:sz="0" w:space="0" w:color="auto"/>
        <w:bottom w:val="none" w:sz="0" w:space="0" w:color="auto"/>
        <w:right w:val="none" w:sz="0" w:space="0" w:color="auto"/>
      </w:divBdr>
    </w:div>
    <w:div w:id="131125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esident@coconino.ed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005C837F53A34795C1001F7BA673A6" ma:contentTypeVersion="0" ma:contentTypeDescription="Create a new document." ma:contentTypeScope="" ma:versionID="5a597612a7d84d4c205d94476f668804">
  <xsd:schema xmlns:xsd="http://www.w3.org/2001/XMLSchema" xmlns:xs="http://www.w3.org/2001/XMLSchema" xmlns:p="http://schemas.microsoft.com/office/2006/metadata/properties" targetNamespace="http://schemas.microsoft.com/office/2006/metadata/properties" ma:root="true" ma:fieldsID="710388a873d6d8e3fda9cd1ed8c508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B55EB-606A-41D4-819E-DBCF6CF76AF3}">
  <ds:schemaRefs>
    <ds:schemaRef ds:uri="http://schemas.microsoft.com/sharepoint/v3/contenttype/forms"/>
  </ds:schemaRefs>
</ds:datastoreItem>
</file>

<file path=customXml/itemProps2.xml><?xml version="1.0" encoding="utf-8"?>
<ds:datastoreItem xmlns:ds="http://schemas.openxmlformats.org/officeDocument/2006/customXml" ds:itemID="{7E5591CD-F600-44C1-AB3F-C11B40DB19B6}">
  <ds:schemaRef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3620EBDE-DE12-42EE-89BA-3B551CDC8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Pages>
  <Words>472</Words>
  <Characters>2621</Characters>
  <Application>Microsoft Office Word</Application>
  <DocSecurity>0</DocSecurity>
  <Lines>109</Lines>
  <Paragraphs>56</Paragraphs>
  <ScaleCrop>false</ScaleCrop>
  <HeadingPairs>
    <vt:vector size="2" baseType="variant">
      <vt:variant>
        <vt:lpstr>Title</vt:lpstr>
      </vt:variant>
      <vt:variant>
        <vt:i4>1</vt:i4>
      </vt:variant>
    </vt:vector>
  </HeadingPairs>
  <TitlesOfParts>
    <vt:vector size="1" baseType="lpstr">
      <vt:lpstr>NOTICE OF REGULAR MEETING</vt:lpstr>
    </vt:vector>
  </TitlesOfParts>
  <Company>Cococnino Community College</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REGULAR MEETING</dc:title>
  <dc:subject/>
  <dc:creator>Joan White</dc:creator>
  <cp:keywords/>
  <cp:lastModifiedBy>Kirsten Mead</cp:lastModifiedBy>
  <cp:revision>14</cp:revision>
  <cp:lastPrinted>2025-06-02T20:45:00Z</cp:lastPrinted>
  <dcterms:created xsi:type="dcterms:W3CDTF">2025-05-29T23:10:00Z</dcterms:created>
  <dcterms:modified xsi:type="dcterms:W3CDTF">2025-06-02T23:30:00Z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a5a28c8b33026735e616911ff1f50c7592dd13a6e5e5ffa921e159919b036383</vt:lpwstr>
  </property>
  <property fmtid="{D5CDD505-2E9C-101B-9397-08002B2CF9AE}" pid="3" name="ContentTypeId">
    <vt:lpwstr>0x010100E0005C837F53A34795C1001F7BA673A6</vt:lpwstr>
  </property>
</Properties>
</file>